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736" w:type="dxa"/>
        <w:tblLayout w:type="fixed"/>
        <w:tblLook w:val="04A0" w:firstRow="1" w:lastRow="0" w:firstColumn="1" w:lastColumn="0" w:noHBand="0" w:noVBand="1"/>
      </w:tblPr>
      <w:tblGrid>
        <w:gridCol w:w="108"/>
        <w:gridCol w:w="345"/>
        <w:gridCol w:w="15"/>
        <w:gridCol w:w="3405"/>
        <w:gridCol w:w="270"/>
        <w:gridCol w:w="1031"/>
        <w:gridCol w:w="2696"/>
        <w:gridCol w:w="1043"/>
        <w:gridCol w:w="2715"/>
        <w:gridCol w:w="108"/>
      </w:tblGrid>
      <w:tr w:rsidR="00DF2256" w14:paraId="52601BF5" w14:textId="77777777" w:rsidTr="00DF2FB3">
        <w:trPr>
          <w:gridBefore w:val="1"/>
          <w:gridAfter w:val="1"/>
          <w:wBefore w:w="108" w:type="dxa"/>
          <w:wAfter w:w="108" w:type="dxa"/>
        </w:trPr>
        <w:tc>
          <w:tcPr>
            <w:tcW w:w="11520" w:type="dxa"/>
            <w:gridSpan w:val="8"/>
          </w:tcPr>
          <w:p w14:paraId="16AEFE57" w14:textId="77777777" w:rsidR="00DF2256" w:rsidRPr="00821F0B" w:rsidRDefault="00DF2256" w:rsidP="00C23E4F">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00821F0B" w:rsidRPr="00821F0B">
              <w:rPr>
                <w:rFonts w:ascii="Calibri" w:hAnsi="Calibri"/>
                <w:sz w:val="20"/>
                <w:szCs w:val="20"/>
              </w:rPr>
              <w:t xml:space="preserve"> </w:t>
            </w:r>
            <w:r w:rsidR="00C23E4F">
              <w:rPr>
                <w:rFonts w:ascii="Calibri" w:hAnsi="Calibri"/>
                <w:sz w:val="20"/>
                <w:szCs w:val="20"/>
              </w:rPr>
              <w:fldChar w:fldCharType="begin">
                <w:ffData>
                  <w:name w:val="COURSE"/>
                  <w:enabled/>
                  <w:calcOnExit w:val="0"/>
                  <w:textInput>
                    <w:default w:val="Introduction to Engineering"/>
                  </w:textInput>
                </w:ffData>
              </w:fldChar>
            </w:r>
            <w:bookmarkStart w:id="0" w:name="COURSE"/>
            <w:r w:rsidR="00C23E4F">
              <w:rPr>
                <w:rFonts w:ascii="Calibri" w:hAnsi="Calibri"/>
                <w:sz w:val="20"/>
                <w:szCs w:val="20"/>
              </w:rPr>
              <w:instrText xml:space="preserve"> FORMTEXT </w:instrText>
            </w:r>
            <w:r w:rsidR="00C23E4F">
              <w:rPr>
                <w:rFonts w:ascii="Calibri" w:hAnsi="Calibri"/>
                <w:sz w:val="20"/>
                <w:szCs w:val="20"/>
              </w:rPr>
            </w:r>
            <w:r w:rsidR="00C23E4F">
              <w:rPr>
                <w:rFonts w:ascii="Calibri" w:hAnsi="Calibri"/>
                <w:sz w:val="20"/>
                <w:szCs w:val="20"/>
              </w:rPr>
              <w:fldChar w:fldCharType="separate"/>
            </w:r>
            <w:r w:rsidR="00C23E4F">
              <w:rPr>
                <w:rFonts w:ascii="Calibri" w:hAnsi="Calibri"/>
                <w:noProof/>
                <w:sz w:val="20"/>
                <w:szCs w:val="20"/>
              </w:rPr>
              <w:t>Introduction to Engineering</w:t>
            </w:r>
            <w:r w:rsidR="00C23E4F">
              <w:rPr>
                <w:rFonts w:ascii="Calibri" w:hAnsi="Calibri"/>
                <w:sz w:val="20"/>
                <w:szCs w:val="20"/>
              </w:rPr>
              <w:fldChar w:fldCharType="end"/>
            </w:r>
            <w:bookmarkEnd w:id="0"/>
          </w:p>
        </w:tc>
      </w:tr>
      <w:tr w:rsidR="00C00EB9" w14:paraId="7FAB9458" w14:textId="77777777" w:rsidTr="00DF2FB3">
        <w:trPr>
          <w:gridBefore w:val="1"/>
          <w:gridAfter w:val="1"/>
          <w:wBefore w:w="108" w:type="dxa"/>
          <w:wAfter w:w="108" w:type="dxa"/>
        </w:trPr>
        <w:tc>
          <w:tcPr>
            <w:tcW w:w="5066" w:type="dxa"/>
            <w:gridSpan w:val="5"/>
            <w:tcBorders>
              <w:bottom w:val="single" w:sz="12" w:space="0" w:color="555658"/>
            </w:tcBorders>
          </w:tcPr>
          <w:p w14:paraId="4C1D635D" w14:textId="77777777" w:rsidR="000F0188" w:rsidRPr="00821F0B" w:rsidRDefault="000F0188" w:rsidP="00C23E4F">
            <w:pPr>
              <w:widowControl w:val="0"/>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00C23E4F">
              <w:rPr>
                <w:rFonts w:ascii="Calibri" w:hAnsi="Calibri" w:cs="Arial"/>
                <w:color w:val="000000"/>
                <w:sz w:val="20"/>
                <w:szCs w:val="20"/>
                <w:lang w:bidi="ar-SA"/>
              </w:rPr>
              <w:fldChar w:fldCharType="begin">
                <w:ffData>
                  <w:name w:val="UNIT"/>
                  <w:enabled/>
                  <w:calcOnExit w:val="0"/>
                  <w:textInput>
                    <w:default w:val="Introduction to Electromagnetism and Induction"/>
                  </w:textInput>
                </w:ffData>
              </w:fldChar>
            </w:r>
            <w:bookmarkStart w:id="1" w:name="UNIT"/>
            <w:r w:rsidR="00C23E4F">
              <w:rPr>
                <w:rFonts w:ascii="Calibri" w:hAnsi="Calibri" w:cs="Arial"/>
                <w:color w:val="000000"/>
                <w:sz w:val="20"/>
                <w:szCs w:val="20"/>
                <w:lang w:bidi="ar-SA"/>
              </w:rPr>
              <w:instrText xml:space="preserve"> FORMTEXT </w:instrText>
            </w:r>
            <w:r w:rsidR="00C23E4F">
              <w:rPr>
                <w:rFonts w:ascii="Calibri" w:hAnsi="Calibri" w:cs="Arial"/>
                <w:color w:val="000000"/>
                <w:sz w:val="20"/>
                <w:szCs w:val="20"/>
                <w:lang w:bidi="ar-SA"/>
              </w:rPr>
            </w:r>
            <w:r w:rsidR="00C23E4F">
              <w:rPr>
                <w:rFonts w:ascii="Calibri" w:hAnsi="Calibri" w:cs="Arial"/>
                <w:color w:val="000000"/>
                <w:sz w:val="20"/>
                <w:szCs w:val="20"/>
                <w:lang w:bidi="ar-SA"/>
              </w:rPr>
              <w:fldChar w:fldCharType="separate"/>
            </w:r>
            <w:r w:rsidR="00C23E4F">
              <w:rPr>
                <w:rFonts w:ascii="Calibri" w:hAnsi="Calibri" w:cs="Arial"/>
                <w:noProof/>
                <w:color w:val="000000"/>
                <w:sz w:val="20"/>
                <w:szCs w:val="20"/>
                <w:lang w:bidi="ar-SA"/>
              </w:rPr>
              <w:t>Introduction to Electromagnetism and Induction</w:t>
            </w:r>
            <w:r w:rsidR="00C23E4F">
              <w:rPr>
                <w:rFonts w:ascii="Calibri" w:hAnsi="Calibri" w:cs="Arial"/>
                <w:color w:val="000000"/>
                <w:sz w:val="20"/>
                <w:szCs w:val="20"/>
                <w:lang w:bidi="ar-SA"/>
              </w:rPr>
              <w:fldChar w:fldCharType="end"/>
            </w:r>
            <w:bookmarkEnd w:id="1"/>
          </w:p>
        </w:tc>
        <w:tc>
          <w:tcPr>
            <w:tcW w:w="3739" w:type="dxa"/>
            <w:gridSpan w:val="2"/>
            <w:tcBorders>
              <w:bottom w:val="single" w:sz="12" w:space="0" w:color="555658"/>
            </w:tcBorders>
          </w:tcPr>
          <w:p w14:paraId="1E79CD11" w14:textId="77777777" w:rsidR="000F0188" w:rsidRPr="00821F0B" w:rsidRDefault="000F0188" w:rsidP="00C23E4F">
            <w:pPr>
              <w:widowControl w:val="0"/>
              <w:outlineLvl w:val="0"/>
              <w:rPr>
                <w:rFonts w:ascii="Calibri" w:hAnsi="Calibri"/>
                <w:sz w:val="20"/>
              </w:rPr>
            </w:pPr>
            <w:r w:rsidRPr="00821F0B">
              <w:rPr>
                <w:rFonts w:ascii="Calibri" w:hAnsi="Calibri" w:cs="Frutiger-LightCn"/>
                <w:b/>
                <w:caps/>
                <w:color w:val="000000" w:themeColor="text1"/>
                <w:sz w:val="20"/>
                <w:szCs w:val="40"/>
              </w:rPr>
              <w:t>exercise:</w:t>
            </w:r>
            <w:r w:rsidR="00821F0B" w:rsidRPr="00821F0B">
              <w:rPr>
                <w:rFonts w:ascii="Calibri" w:hAnsi="Calibri" w:cs="Arial"/>
                <w:color w:val="000000"/>
                <w:sz w:val="20"/>
                <w:szCs w:val="18"/>
                <w:lang w:bidi="ar-SA"/>
              </w:rPr>
              <w:t xml:space="preserve"> </w:t>
            </w:r>
            <w:r w:rsidR="00C23E4F">
              <w:rPr>
                <w:rFonts w:ascii="Calibri" w:hAnsi="Calibri" w:cs="Arial"/>
                <w:color w:val="000000"/>
                <w:sz w:val="20"/>
                <w:szCs w:val="18"/>
                <w:lang w:bidi="ar-SA"/>
              </w:rPr>
              <w:fldChar w:fldCharType="begin">
                <w:ffData>
                  <w:name w:val="EXERCISE"/>
                  <w:enabled/>
                  <w:calcOnExit w:val="0"/>
                  <w:textInput>
                    <w:default w:val="Building a Foam Plate Speaker"/>
                  </w:textInput>
                </w:ffData>
              </w:fldChar>
            </w:r>
            <w:bookmarkStart w:id="2" w:name="EXERCISE"/>
            <w:r w:rsidR="00C23E4F">
              <w:rPr>
                <w:rFonts w:ascii="Calibri" w:hAnsi="Calibri" w:cs="Arial"/>
                <w:color w:val="000000"/>
                <w:sz w:val="20"/>
                <w:szCs w:val="18"/>
                <w:lang w:bidi="ar-SA"/>
              </w:rPr>
              <w:instrText xml:space="preserve"> FORMTEXT </w:instrText>
            </w:r>
            <w:r w:rsidR="00C23E4F">
              <w:rPr>
                <w:rFonts w:ascii="Calibri" w:hAnsi="Calibri" w:cs="Arial"/>
                <w:color w:val="000000"/>
                <w:sz w:val="20"/>
                <w:szCs w:val="18"/>
                <w:lang w:bidi="ar-SA"/>
              </w:rPr>
            </w:r>
            <w:r w:rsidR="00C23E4F">
              <w:rPr>
                <w:rFonts w:ascii="Calibri" w:hAnsi="Calibri" w:cs="Arial"/>
                <w:color w:val="000000"/>
                <w:sz w:val="20"/>
                <w:szCs w:val="18"/>
                <w:lang w:bidi="ar-SA"/>
              </w:rPr>
              <w:fldChar w:fldCharType="separate"/>
            </w:r>
            <w:r w:rsidR="00C23E4F">
              <w:rPr>
                <w:rFonts w:ascii="Calibri" w:hAnsi="Calibri" w:cs="Arial"/>
                <w:noProof/>
                <w:color w:val="000000"/>
                <w:sz w:val="20"/>
                <w:szCs w:val="18"/>
                <w:lang w:bidi="ar-SA"/>
              </w:rPr>
              <w:t>Building a Foam Plate Speaker</w:t>
            </w:r>
            <w:r w:rsidR="00C23E4F">
              <w:rPr>
                <w:rFonts w:ascii="Calibri" w:hAnsi="Calibri" w:cs="Arial"/>
                <w:color w:val="000000"/>
                <w:sz w:val="20"/>
                <w:szCs w:val="18"/>
                <w:lang w:bidi="ar-SA"/>
              </w:rPr>
              <w:fldChar w:fldCharType="end"/>
            </w:r>
            <w:bookmarkEnd w:id="2"/>
          </w:p>
        </w:tc>
        <w:tc>
          <w:tcPr>
            <w:tcW w:w="2715" w:type="dxa"/>
            <w:tcBorders>
              <w:bottom w:val="single" w:sz="12" w:space="0" w:color="555658"/>
            </w:tcBorders>
          </w:tcPr>
          <w:p w14:paraId="41BCB654" w14:textId="77777777" w:rsidR="000F0188" w:rsidRPr="00821F0B" w:rsidRDefault="000F0188" w:rsidP="00C23E4F">
            <w:pPr>
              <w:widowControl w:val="0"/>
              <w:ind w:left="202" w:hanging="202"/>
              <w:jc w:val="right"/>
              <w:outlineLvl w:val="0"/>
              <w:rPr>
                <w:rFonts w:ascii="Calibri" w:hAnsi="Calibri"/>
                <w:sz w:val="20"/>
              </w:rPr>
            </w:pPr>
            <w:r w:rsidRPr="00821F0B">
              <w:rPr>
                <w:rFonts w:ascii="Calibri" w:hAnsi="Calibri" w:cs="Frutiger-LightCn"/>
                <w:b/>
                <w:caps/>
                <w:color w:val="000000" w:themeColor="text1"/>
                <w:sz w:val="20"/>
                <w:szCs w:val="40"/>
              </w:rPr>
              <w:t>Time Frame:</w:t>
            </w:r>
            <w:r w:rsidR="00821F0B" w:rsidRPr="00821F0B">
              <w:rPr>
                <w:rFonts w:ascii="Calibri" w:hAnsi="Calibri" w:cs="Arial"/>
                <w:color w:val="000000"/>
                <w:sz w:val="20"/>
                <w:szCs w:val="20"/>
                <w:lang w:bidi="ar-SA"/>
              </w:rPr>
              <w:t xml:space="preserve"> </w:t>
            </w:r>
            <w:r w:rsidR="00C23E4F">
              <w:rPr>
                <w:rFonts w:ascii="Calibri" w:hAnsi="Calibri" w:cs="Arial"/>
                <w:color w:val="000000"/>
                <w:sz w:val="20"/>
                <w:szCs w:val="20"/>
                <w:lang w:bidi="ar-SA"/>
              </w:rPr>
              <w:fldChar w:fldCharType="begin">
                <w:ffData>
                  <w:name w:val="TIMEFRAME"/>
                  <w:enabled/>
                  <w:calcOnExit w:val="0"/>
                  <w:textInput>
                    <w:default w:val="2 Hours"/>
                  </w:textInput>
                </w:ffData>
              </w:fldChar>
            </w:r>
            <w:bookmarkStart w:id="3" w:name="TIMEFRAME"/>
            <w:r w:rsidR="00C23E4F">
              <w:rPr>
                <w:rFonts w:ascii="Calibri" w:hAnsi="Calibri" w:cs="Arial"/>
                <w:color w:val="000000"/>
                <w:sz w:val="20"/>
                <w:szCs w:val="20"/>
                <w:lang w:bidi="ar-SA"/>
              </w:rPr>
              <w:instrText xml:space="preserve"> FORMTEXT </w:instrText>
            </w:r>
            <w:r w:rsidR="00C23E4F">
              <w:rPr>
                <w:rFonts w:ascii="Calibri" w:hAnsi="Calibri" w:cs="Arial"/>
                <w:color w:val="000000"/>
                <w:sz w:val="20"/>
                <w:szCs w:val="20"/>
                <w:lang w:bidi="ar-SA"/>
              </w:rPr>
            </w:r>
            <w:r w:rsidR="00C23E4F">
              <w:rPr>
                <w:rFonts w:ascii="Calibri" w:hAnsi="Calibri" w:cs="Arial"/>
                <w:color w:val="000000"/>
                <w:sz w:val="20"/>
                <w:szCs w:val="20"/>
                <w:lang w:bidi="ar-SA"/>
              </w:rPr>
              <w:fldChar w:fldCharType="separate"/>
            </w:r>
            <w:r w:rsidR="00C23E4F">
              <w:rPr>
                <w:rFonts w:ascii="Calibri" w:hAnsi="Calibri" w:cs="Arial"/>
                <w:noProof/>
                <w:color w:val="000000"/>
                <w:sz w:val="20"/>
                <w:szCs w:val="20"/>
                <w:lang w:bidi="ar-SA"/>
              </w:rPr>
              <w:t>2 Hours</w:t>
            </w:r>
            <w:r w:rsidR="00C23E4F">
              <w:rPr>
                <w:rFonts w:ascii="Calibri" w:hAnsi="Calibri" w:cs="Arial"/>
                <w:color w:val="000000"/>
                <w:sz w:val="20"/>
                <w:szCs w:val="20"/>
                <w:lang w:bidi="ar-SA"/>
              </w:rPr>
              <w:fldChar w:fldCharType="end"/>
            </w:r>
            <w:bookmarkEnd w:id="3"/>
          </w:p>
        </w:tc>
      </w:tr>
      <w:tr w:rsidR="000F0188" w14:paraId="7C9DEB69" w14:textId="77777777" w:rsidTr="00DF2FB3">
        <w:trPr>
          <w:gridBefore w:val="1"/>
          <w:gridAfter w:val="1"/>
          <w:wBefore w:w="108" w:type="dxa"/>
          <w:wAfter w:w="108" w:type="dxa"/>
          <w:trHeight w:val="357"/>
        </w:trPr>
        <w:tc>
          <w:tcPr>
            <w:tcW w:w="345" w:type="dxa"/>
            <w:tcBorders>
              <w:top w:val="single" w:sz="12" w:space="0" w:color="555658"/>
              <w:left w:val="nil"/>
              <w:bottom w:val="nil"/>
              <w:right w:val="nil"/>
            </w:tcBorders>
            <w:shd w:val="clear" w:color="auto" w:fill="000000" w:themeFill="text1"/>
          </w:tcPr>
          <w:p w14:paraId="74670062" w14:textId="77777777" w:rsidR="000F0188" w:rsidRDefault="00195E59" w:rsidP="00326F32">
            <w:pPr>
              <w:ind w:left="-123"/>
            </w:pPr>
            <w:r>
              <w:rPr>
                <w:noProof/>
                <w:lang w:eastAsia="en-US" w:bidi="ar-SA"/>
              </w:rPr>
              <w:drawing>
                <wp:inline distT="0" distB="0" distL="0" distR="0" wp14:anchorId="061755C0" wp14:editId="48414F96">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7"/>
            <w:tcBorders>
              <w:top w:val="single" w:sz="12" w:space="0" w:color="555658"/>
              <w:left w:val="nil"/>
              <w:bottom w:val="nil"/>
              <w:right w:val="nil"/>
            </w:tcBorders>
            <w:shd w:val="clear" w:color="auto" w:fill="DAE7ED"/>
            <w:vAlign w:val="center"/>
          </w:tcPr>
          <w:p w14:paraId="2E8698BA"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5D2B3D49" w14:textId="77777777" w:rsidTr="00DF2FB3">
        <w:trPr>
          <w:gridBefore w:val="1"/>
          <w:gridAfter w:val="1"/>
          <w:wBefore w:w="108" w:type="dxa"/>
          <w:wAfter w:w="108" w:type="dxa"/>
        </w:trPr>
        <w:tc>
          <w:tcPr>
            <w:tcW w:w="11520" w:type="dxa"/>
            <w:gridSpan w:val="8"/>
            <w:tcBorders>
              <w:top w:val="nil"/>
              <w:left w:val="nil"/>
              <w:bottom w:val="nil"/>
              <w:right w:val="nil"/>
            </w:tcBorders>
          </w:tcPr>
          <w:p w14:paraId="515D2529" w14:textId="77777777" w:rsidR="00C6293D" w:rsidRPr="00BD17DE" w:rsidRDefault="00C6293D" w:rsidP="00C6293D">
            <w:pPr>
              <w:rPr>
                <w:rFonts w:ascii="Arial Narrow" w:hAnsi="Arial Narrow"/>
                <w:b/>
                <w:sz w:val="20"/>
                <w:szCs w:val="20"/>
              </w:rPr>
            </w:pPr>
          </w:p>
          <w:p w14:paraId="5D106E74" w14:textId="77777777" w:rsidR="008B2E60" w:rsidRPr="00934061" w:rsidRDefault="008B2E60" w:rsidP="008B2E60">
            <w:pPr>
              <w:widowControl w:val="0"/>
              <w:autoSpaceDE w:val="0"/>
              <w:autoSpaceDN w:val="0"/>
              <w:adjustRightInd w:val="0"/>
              <w:rPr>
                <w:rFonts w:ascii="Arial Narrow" w:hAnsi="Arial Narrow" w:cs="Arial"/>
                <w:iCs/>
                <w:sz w:val="20"/>
                <w:szCs w:val="20"/>
                <w:lang w:bidi="ar-SA"/>
              </w:rPr>
            </w:pPr>
            <w:r w:rsidRPr="00934061">
              <w:rPr>
                <w:rFonts w:ascii="Arial Narrow" w:hAnsi="Arial Narrow" w:cs="Arial"/>
                <w:iCs/>
                <w:sz w:val="20"/>
                <w:szCs w:val="20"/>
                <w:lang w:bidi="ar-SA"/>
              </w:rPr>
              <w:t xml:space="preserve">Teachers will need to ensure that the proper supplies are available for students to build their solutions.  </w:t>
            </w:r>
          </w:p>
          <w:p w14:paraId="5A6A435D" w14:textId="77777777" w:rsidR="008B2E60" w:rsidRDefault="008B2E60" w:rsidP="008B2E60">
            <w:pPr>
              <w:widowControl w:val="0"/>
              <w:autoSpaceDE w:val="0"/>
              <w:autoSpaceDN w:val="0"/>
              <w:adjustRightInd w:val="0"/>
              <w:rPr>
                <w:rFonts w:ascii="Arial Narrow" w:hAnsi="Arial Narrow" w:cs="Arial"/>
                <w:iCs/>
                <w:color w:val="FF0000"/>
                <w:sz w:val="20"/>
                <w:szCs w:val="20"/>
                <w:lang w:bidi="ar-SA"/>
              </w:rPr>
            </w:pPr>
          </w:p>
          <w:p w14:paraId="436AC9FE" w14:textId="77777777" w:rsidR="008B2E60" w:rsidRPr="005C41D3" w:rsidRDefault="008B2E60" w:rsidP="008B2E60">
            <w:pPr>
              <w:tabs>
                <w:tab w:val="left" w:pos="2190"/>
              </w:tabs>
              <w:rPr>
                <w:rFonts w:ascii="Arial Narrow" w:hAnsi="Arial Narrow"/>
                <w:sz w:val="20"/>
                <w:szCs w:val="20"/>
              </w:rPr>
            </w:pPr>
            <w:r>
              <w:rPr>
                <w:rFonts w:ascii="Arial Narrow" w:hAnsi="Arial Narrow"/>
                <w:b/>
                <w:sz w:val="20"/>
                <w:szCs w:val="20"/>
              </w:rPr>
              <w:t>Materials:</w:t>
            </w:r>
          </w:p>
          <w:p w14:paraId="634BAB43" w14:textId="77777777" w:rsidR="008B2E60" w:rsidRPr="008B2E60" w:rsidRDefault="008B2E60" w:rsidP="008B2E60">
            <w:pPr>
              <w:pStyle w:val="ListParagraph"/>
              <w:numPr>
                <w:ilvl w:val="0"/>
                <w:numId w:val="13"/>
              </w:numPr>
              <w:tabs>
                <w:tab w:val="left" w:pos="2190"/>
              </w:tabs>
              <w:rPr>
                <w:rFonts w:ascii="Arial Narrow" w:hAnsi="Arial Narrow"/>
                <w:sz w:val="20"/>
                <w:szCs w:val="20"/>
              </w:rPr>
            </w:pPr>
            <w:r w:rsidRPr="008B2E60">
              <w:rPr>
                <w:rFonts w:ascii="Arial Narrow" w:hAnsi="Arial Narrow"/>
                <w:sz w:val="20"/>
                <w:szCs w:val="20"/>
              </w:rPr>
              <w:t xml:space="preserve">NEODYMIUM DISC MAGNETS    </w:t>
            </w:r>
          </w:p>
          <w:p w14:paraId="68F60F64" w14:textId="77777777" w:rsidR="008B2E60" w:rsidRPr="008B2E60" w:rsidRDefault="008B2E60" w:rsidP="008B2E60">
            <w:pPr>
              <w:pStyle w:val="ListParagraph"/>
              <w:numPr>
                <w:ilvl w:val="0"/>
                <w:numId w:val="13"/>
              </w:numPr>
              <w:tabs>
                <w:tab w:val="left" w:pos="2190"/>
              </w:tabs>
              <w:rPr>
                <w:rFonts w:ascii="Arial Narrow" w:hAnsi="Arial Narrow"/>
                <w:sz w:val="20"/>
                <w:szCs w:val="20"/>
              </w:rPr>
            </w:pPr>
            <w:r w:rsidRPr="008B2E60">
              <w:rPr>
                <w:rFonts w:ascii="Arial Narrow" w:hAnsi="Arial Narrow"/>
                <w:sz w:val="20"/>
                <w:szCs w:val="20"/>
              </w:rPr>
              <w:t xml:space="preserve">PAPER COPY 8.5"X11" WHITE </w:t>
            </w:r>
          </w:p>
          <w:p w14:paraId="42B9584E" w14:textId="77777777" w:rsidR="008B2E60" w:rsidRPr="008B2E60" w:rsidRDefault="008B2E60" w:rsidP="008B2E60">
            <w:pPr>
              <w:pStyle w:val="ListParagraph"/>
              <w:numPr>
                <w:ilvl w:val="0"/>
                <w:numId w:val="13"/>
              </w:numPr>
              <w:tabs>
                <w:tab w:val="left" w:pos="2190"/>
              </w:tabs>
              <w:rPr>
                <w:rFonts w:ascii="Arial Narrow" w:hAnsi="Arial Narrow"/>
                <w:sz w:val="20"/>
                <w:szCs w:val="20"/>
              </w:rPr>
            </w:pPr>
            <w:r w:rsidRPr="008B2E60">
              <w:rPr>
                <w:rFonts w:ascii="Arial Narrow" w:hAnsi="Arial Narrow"/>
                <w:sz w:val="20"/>
                <w:szCs w:val="20"/>
              </w:rPr>
              <w:t>WIRE COPPER MAGNT 26GA 1LB</w:t>
            </w:r>
          </w:p>
          <w:p w14:paraId="5B7D6E2B" w14:textId="77777777" w:rsidR="008B2E60" w:rsidRPr="008B2E60" w:rsidRDefault="008B2E60" w:rsidP="008B2E60">
            <w:pPr>
              <w:pStyle w:val="ListParagraph"/>
              <w:numPr>
                <w:ilvl w:val="0"/>
                <w:numId w:val="13"/>
              </w:numPr>
              <w:tabs>
                <w:tab w:val="left" w:pos="2190"/>
              </w:tabs>
              <w:rPr>
                <w:rFonts w:ascii="Arial Narrow" w:hAnsi="Arial Narrow"/>
                <w:sz w:val="20"/>
                <w:szCs w:val="20"/>
              </w:rPr>
            </w:pPr>
            <w:r w:rsidRPr="008B2E60">
              <w:rPr>
                <w:rFonts w:ascii="Arial Narrow" w:hAnsi="Arial Narrow"/>
                <w:sz w:val="20"/>
                <w:szCs w:val="20"/>
              </w:rPr>
              <w:t xml:space="preserve">PLATE, FOAM 9"  </w:t>
            </w:r>
          </w:p>
          <w:p w14:paraId="75F84C8C" w14:textId="77777777" w:rsidR="008B2E60" w:rsidRPr="008B2E60" w:rsidRDefault="008B2E60" w:rsidP="008B2E60">
            <w:pPr>
              <w:pStyle w:val="ListParagraph"/>
              <w:numPr>
                <w:ilvl w:val="0"/>
                <w:numId w:val="13"/>
              </w:numPr>
              <w:tabs>
                <w:tab w:val="left" w:pos="2190"/>
              </w:tabs>
              <w:rPr>
                <w:rFonts w:ascii="Arial Narrow" w:hAnsi="Arial Narrow"/>
                <w:sz w:val="20"/>
                <w:szCs w:val="20"/>
              </w:rPr>
            </w:pPr>
            <w:r w:rsidRPr="008B2E60">
              <w:rPr>
                <w:rFonts w:ascii="Arial Narrow" w:hAnsi="Arial Narrow"/>
                <w:sz w:val="20"/>
                <w:szCs w:val="20"/>
              </w:rPr>
              <w:t xml:space="preserve">HEADPHONES/DIGITAL STEREO </w:t>
            </w:r>
          </w:p>
          <w:p w14:paraId="519D8A66" w14:textId="77777777" w:rsidR="008B2E60" w:rsidRPr="008B2E60" w:rsidRDefault="008B2E60" w:rsidP="008B2E60">
            <w:pPr>
              <w:pStyle w:val="ListParagraph"/>
              <w:numPr>
                <w:ilvl w:val="0"/>
                <w:numId w:val="13"/>
              </w:numPr>
              <w:tabs>
                <w:tab w:val="left" w:pos="2190"/>
              </w:tabs>
              <w:rPr>
                <w:rFonts w:ascii="Arial Narrow" w:hAnsi="Arial Narrow"/>
                <w:sz w:val="20"/>
                <w:szCs w:val="20"/>
              </w:rPr>
            </w:pPr>
            <w:r w:rsidRPr="008B2E60">
              <w:rPr>
                <w:rFonts w:ascii="Arial Narrow" w:hAnsi="Arial Narrow"/>
                <w:sz w:val="20"/>
                <w:szCs w:val="20"/>
              </w:rPr>
              <w:t xml:space="preserve">BOARD TAG WHITE 9X12  100 </w:t>
            </w:r>
          </w:p>
          <w:p w14:paraId="23D3487E" w14:textId="77777777" w:rsidR="008B2E60" w:rsidRPr="008B2E60" w:rsidRDefault="008B2E60" w:rsidP="008B2E60">
            <w:pPr>
              <w:pStyle w:val="ListParagraph"/>
              <w:numPr>
                <w:ilvl w:val="0"/>
                <w:numId w:val="13"/>
              </w:numPr>
              <w:tabs>
                <w:tab w:val="left" w:pos="2190"/>
              </w:tabs>
              <w:rPr>
                <w:rFonts w:ascii="Arial Narrow" w:hAnsi="Arial Narrow"/>
                <w:sz w:val="20"/>
                <w:szCs w:val="20"/>
              </w:rPr>
            </w:pPr>
            <w:r w:rsidRPr="008B2E60">
              <w:rPr>
                <w:rFonts w:ascii="Arial Narrow" w:hAnsi="Arial Narrow"/>
                <w:sz w:val="20"/>
                <w:szCs w:val="20"/>
              </w:rPr>
              <w:t xml:space="preserve">TAPE MAGIC TRAN .5"X800"  </w:t>
            </w:r>
          </w:p>
          <w:p w14:paraId="7B90D0A7" w14:textId="77777777" w:rsidR="008B2E60" w:rsidRPr="008B2E60" w:rsidRDefault="008B2E60" w:rsidP="008B2E60">
            <w:pPr>
              <w:pStyle w:val="ListParagraph"/>
              <w:numPr>
                <w:ilvl w:val="0"/>
                <w:numId w:val="13"/>
              </w:numPr>
              <w:tabs>
                <w:tab w:val="left" w:pos="2190"/>
              </w:tabs>
              <w:rPr>
                <w:rFonts w:ascii="Arial Narrow" w:hAnsi="Arial Narrow"/>
                <w:sz w:val="20"/>
                <w:szCs w:val="20"/>
              </w:rPr>
            </w:pPr>
            <w:r w:rsidRPr="008B2E60">
              <w:rPr>
                <w:rFonts w:ascii="Arial Narrow" w:hAnsi="Arial Narrow"/>
                <w:sz w:val="20"/>
                <w:szCs w:val="20"/>
              </w:rPr>
              <w:t>GLUE STIC MINI ALTEMP PK50</w:t>
            </w:r>
          </w:p>
          <w:p w14:paraId="1AEFCE9E" w14:textId="77777777" w:rsidR="008B2E60" w:rsidRDefault="008B2E60" w:rsidP="008B2E60">
            <w:pPr>
              <w:rPr>
                <w:rFonts w:ascii="Arial Narrow" w:hAnsi="Arial Narrow"/>
                <w:b/>
                <w:sz w:val="20"/>
                <w:szCs w:val="20"/>
              </w:rPr>
            </w:pPr>
          </w:p>
          <w:p w14:paraId="7CD64F5F" w14:textId="77777777" w:rsidR="008B2E60" w:rsidRDefault="008B2E60" w:rsidP="008B2E60">
            <w:pPr>
              <w:tabs>
                <w:tab w:val="left" w:pos="2190"/>
              </w:tabs>
              <w:rPr>
                <w:rFonts w:ascii="Arial Narrow" w:hAnsi="Arial Narrow"/>
                <w:sz w:val="20"/>
                <w:szCs w:val="20"/>
              </w:rPr>
            </w:pPr>
            <w:r>
              <w:rPr>
                <w:rFonts w:ascii="Arial Narrow" w:hAnsi="Arial Narrow"/>
                <w:b/>
                <w:sz w:val="20"/>
                <w:szCs w:val="20"/>
              </w:rPr>
              <w:t>Tools:</w:t>
            </w:r>
          </w:p>
          <w:p w14:paraId="48890437" w14:textId="77777777" w:rsidR="008B2E60" w:rsidRDefault="008B2E60" w:rsidP="008B2E60">
            <w:pPr>
              <w:pStyle w:val="ListParagraph"/>
              <w:numPr>
                <w:ilvl w:val="0"/>
                <w:numId w:val="13"/>
              </w:numPr>
              <w:tabs>
                <w:tab w:val="left" w:pos="2190"/>
              </w:tabs>
              <w:rPr>
                <w:rFonts w:ascii="Arial Narrow" w:hAnsi="Arial Narrow"/>
                <w:sz w:val="20"/>
                <w:szCs w:val="20"/>
              </w:rPr>
            </w:pPr>
            <w:r w:rsidRPr="008B2E60">
              <w:rPr>
                <w:rFonts w:ascii="Arial Narrow" w:hAnsi="Arial Narrow"/>
                <w:sz w:val="20"/>
                <w:szCs w:val="20"/>
              </w:rPr>
              <w:t xml:space="preserve">PLIERS LONG NOSE 6"       </w:t>
            </w:r>
          </w:p>
          <w:p w14:paraId="57E9CD5F" w14:textId="77777777" w:rsidR="008B2E60" w:rsidRPr="008B2E60" w:rsidRDefault="008B2E60" w:rsidP="008B2E60">
            <w:pPr>
              <w:pStyle w:val="ListParagraph"/>
              <w:numPr>
                <w:ilvl w:val="0"/>
                <w:numId w:val="13"/>
              </w:numPr>
              <w:tabs>
                <w:tab w:val="left" w:pos="2190"/>
              </w:tabs>
              <w:rPr>
                <w:rFonts w:ascii="Arial Narrow" w:hAnsi="Arial Narrow"/>
                <w:sz w:val="20"/>
                <w:szCs w:val="20"/>
              </w:rPr>
            </w:pPr>
            <w:r w:rsidRPr="008B2E60">
              <w:rPr>
                <w:rFonts w:ascii="Arial Narrow" w:hAnsi="Arial Narrow"/>
                <w:sz w:val="20"/>
                <w:szCs w:val="20"/>
              </w:rPr>
              <w:t xml:space="preserve">GLUE GUN HIGH TEMP        </w:t>
            </w:r>
          </w:p>
          <w:p w14:paraId="2B7CE0D1" w14:textId="77777777" w:rsidR="008B2E60" w:rsidRPr="008B2E60" w:rsidRDefault="008B2E60" w:rsidP="008B2E60">
            <w:pPr>
              <w:pStyle w:val="ListParagraph"/>
              <w:tabs>
                <w:tab w:val="left" w:pos="2190"/>
              </w:tabs>
              <w:rPr>
                <w:rFonts w:ascii="Arial Narrow" w:hAnsi="Arial Narrow"/>
                <w:sz w:val="20"/>
                <w:szCs w:val="20"/>
              </w:rPr>
            </w:pPr>
          </w:p>
          <w:p w14:paraId="2D9A4512" w14:textId="77777777" w:rsidR="008B2E60" w:rsidRDefault="008B2E60" w:rsidP="008B2E60">
            <w:pPr>
              <w:tabs>
                <w:tab w:val="left" w:pos="2190"/>
              </w:tabs>
              <w:rPr>
                <w:rFonts w:ascii="Arial Narrow" w:hAnsi="Arial Narrow"/>
                <w:b/>
                <w:sz w:val="20"/>
                <w:szCs w:val="20"/>
              </w:rPr>
            </w:pPr>
          </w:p>
          <w:p w14:paraId="1258A027" w14:textId="77777777" w:rsidR="008B2E60" w:rsidRDefault="008B2E60" w:rsidP="008B2E60">
            <w:pPr>
              <w:tabs>
                <w:tab w:val="left" w:pos="2190"/>
              </w:tabs>
              <w:rPr>
                <w:rFonts w:ascii="Arial Narrow" w:hAnsi="Arial Narrow"/>
                <w:sz w:val="20"/>
                <w:szCs w:val="20"/>
              </w:rPr>
            </w:pPr>
            <w:r>
              <w:rPr>
                <w:rFonts w:ascii="Arial Narrow" w:hAnsi="Arial Narrow"/>
                <w:b/>
                <w:sz w:val="20"/>
                <w:szCs w:val="20"/>
              </w:rPr>
              <w:t>Additional Resources:</w:t>
            </w:r>
          </w:p>
          <w:p w14:paraId="29D6AE26" w14:textId="7A88C379" w:rsidR="008B2E60" w:rsidRDefault="008B2E60" w:rsidP="008B2E60">
            <w:pPr>
              <w:widowControl w:val="0"/>
              <w:numPr>
                <w:ilvl w:val="0"/>
                <w:numId w:val="8"/>
              </w:numPr>
              <w:autoSpaceDE w:val="0"/>
              <w:autoSpaceDN w:val="0"/>
              <w:adjustRightInd w:val="0"/>
              <w:rPr>
                <w:rFonts w:ascii="Arial Narrow" w:hAnsi="Arial Narrow"/>
                <w:sz w:val="20"/>
                <w:szCs w:val="20"/>
              </w:rPr>
            </w:pPr>
            <w:r w:rsidRPr="00C23E4F">
              <w:rPr>
                <w:rFonts w:ascii="Arial Narrow" w:hAnsi="Arial Narrow"/>
                <w:sz w:val="20"/>
                <w:szCs w:val="20"/>
              </w:rPr>
              <w:t>Business cards</w:t>
            </w:r>
          </w:p>
          <w:p w14:paraId="593B6320" w14:textId="098221B3" w:rsidR="008B2E60" w:rsidRDefault="008B2E60" w:rsidP="008B2E60">
            <w:pPr>
              <w:widowControl w:val="0"/>
              <w:numPr>
                <w:ilvl w:val="0"/>
                <w:numId w:val="8"/>
              </w:numPr>
              <w:autoSpaceDE w:val="0"/>
              <w:autoSpaceDN w:val="0"/>
              <w:adjustRightInd w:val="0"/>
              <w:rPr>
                <w:rFonts w:ascii="Arial Narrow" w:hAnsi="Arial Narrow"/>
                <w:sz w:val="20"/>
                <w:szCs w:val="20"/>
              </w:rPr>
            </w:pPr>
            <w:r>
              <w:rPr>
                <w:rFonts w:ascii="Arial Narrow" w:hAnsi="Arial Narrow"/>
                <w:sz w:val="20"/>
                <w:szCs w:val="20"/>
              </w:rPr>
              <w:t>Regular Radio amplifier or mini amplifier with cell phone attached  (web search mini-amplifier)</w:t>
            </w:r>
          </w:p>
          <w:p w14:paraId="536D0922" w14:textId="19044967" w:rsidR="008B2E60" w:rsidRPr="00C23E4F" w:rsidRDefault="008B2E60" w:rsidP="008B2E60">
            <w:pPr>
              <w:widowControl w:val="0"/>
              <w:numPr>
                <w:ilvl w:val="0"/>
                <w:numId w:val="8"/>
              </w:numPr>
              <w:autoSpaceDE w:val="0"/>
              <w:autoSpaceDN w:val="0"/>
              <w:adjustRightInd w:val="0"/>
              <w:rPr>
                <w:rFonts w:ascii="Arial Narrow" w:hAnsi="Arial Narrow"/>
                <w:sz w:val="20"/>
                <w:szCs w:val="20"/>
              </w:rPr>
            </w:pPr>
            <w:r>
              <w:rPr>
                <w:rFonts w:ascii="Arial Narrow" w:hAnsi="Arial Narrow"/>
                <w:sz w:val="20"/>
                <w:szCs w:val="20"/>
              </w:rPr>
              <w:t>Cardboard from the shipping boxes for the bases</w:t>
            </w:r>
          </w:p>
          <w:p w14:paraId="54F8731F" w14:textId="77777777" w:rsidR="008B2E60" w:rsidRDefault="008B2E60" w:rsidP="00C23E4F">
            <w:pPr>
              <w:widowControl w:val="0"/>
              <w:autoSpaceDE w:val="0"/>
              <w:autoSpaceDN w:val="0"/>
              <w:adjustRightInd w:val="0"/>
              <w:rPr>
                <w:rFonts w:ascii="Arial Narrow" w:hAnsi="Arial Narrow"/>
                <w:b/>
                <w:sz w:val="20"/>
                <w:szCs w:val="20"/>
              </w:rPr>
            </w:pPr>
          </w:p>
          <w:p w14:paraId="5A655B3B" w14:textId="77777777" w:rsidR="008B2E60" w:rsidRDefault="008B2E60" w:rsidP="00C23E4F">
            <w:pPr>
              <w:widowControl w:val="0"/>
              <w:autoSpaceDE w:val="0"/>
              <w:autoSpaceDN w:val="0"/>
              <w:adjustRightInd w:val="0"/>
              <w:rPr>
                <w:rFonts w:ascii="Arial Narrow" w:hAnsi="Arial Narrow"/>
                <w:b/>
                <w:sz w:val="20"/>
                <w:szCs w:val="20"/>
              </w:rPr>
            </w:pPr>
          </w:p>
          <w:p w14:paraId="7D69C0A5" w14:textId="77777777" w:rsidR="008B2E60" w:rsidRDefault="008B2E60" w:rsidP="00C23E4F">
            <w:pPr>
              <w:widowControl w:val="0"/>
              <w:autoSpaceDE w:val="0"/>
              <w:autoSpaceDN w:val="0"/>
              <w:adjustRightInd w:val="0"/>
              <w:rPr>
                <w:rFonts w:ascii="Arial Narrow" w:hAnsi="Arial Narrow"/>
                <w:b/>
                <w:sz w:val="20"/>
                <w:szCs w:val="20"/>
              </w:rPr>
            </w:pPr>
          </w:p>
          <w:p w14:paraId="7D678635" w14:textId="77777777" w:rsidR="00C23E4F" w:rsidRPr="00C23E4F" w:rsidRDefault="00C23E4F" w:rsidP="00C23E4F">
            <w:pPr>
              <w:widowControl w:val="0"/>
              <w:autoSpaceDE w:val="0"/>
              <w:autoSpaceDN w:val="0"/>
              <w:adjustRightInd w:val="0"/>
              <w:rPr>
                <w:rFonts w:ascii="Arial Narrow" w:hAnsi="Arial Narrow"/>
                <w:b/>
                <w:sz w:val="20"/>
                <w:szCs w:val="20"/>
              </w:rPr>
            </w:pPr>
            <w:r w:rsidRPr="00C23E4F">
              <w:rPr>
                <w:rFonts w:ascii="Arial Narrow" w:hAnsi="Arial Narrow"/>
                <w:b/>
                <w:sz w:val="20"/>
                <w:szCs w:val="20"/>
              </w:rPr>
              <w:t>Information</w:t>
            </w:r>
            <w:r>
              <w:rPr>
                <w:rFonts w:ascii="Arial Narrow" w:hAnsi="Arial Narrow"/>
                <w:b/>
                <w:sz w:val="20"/>
                <w:szCs w:val="20"/>
              </w:rPr>
              <w:t>:</w:t>
            </w:r>
          </w:p>
          <w:p w14:paraId="0794AA2D" w14:textId="77777777" w:rsidR="00C23E4F" w:rsidRPr="00C23E4F" w:rsidRDefault="00C23E4F" w:rsidP="00C23E4F">
            <w:pPr>
              <w:widowControl w:val="0"/>
              <w:autoSpaceDE w:val="0"/>
              <w:autoSpaceDN w:val="0"/>
              <w:adjustRightInd w:val="0"/>
              <w:rPr>
                <w:rFonts w:ascii="Arial Narrow" w:hAnsi="Arial Narrow"/>
                <w:sz w:val="20"/>
                <w:szCs w:val="20"/>
              </w:rPr>
            </w:pPr>
            <w:r w:rsidRPr="00C23E4F">
              <w:rPr>
                <w:rFonts w:ascii="Arial Narrow" w:hAnsi="Arial Narrow"/>
                <w:sz w:val="20"/>
                <w:szCs w:val="20"/>
              </w:rPr>
              <w:t>Before starting this exercise, students should have an understanding of material covered in:</w:t>
            </w:r>
          </w:p>
          <w:p w14:paraId="6D512AD4" w14:textId="77777777" w:rsidR="00C23E4F" w:rsidRPr="00C23E4F" w:rsidRDefault="00C23E4F" w:rsidP="00C23E4F">
            <w:pPr>
              <w:widowControl w:val="0"/>
              <w:autoSpaceDE w:val="0"/>
              <w:autoSpaceDN w:val="0"/>
              <w:adjustRightInd w:val="0"/>
              <w:rPr>
                <w:rFonts w:ascii="Arial Narrow" w:hAnsi="Arial Narrow"/>
                <w:sz w:val="20"/>
                <w:szCs w:val="20"/>
              </w:rPr>
            </w:pPr>
          </w:p>
          <w:p w14:paraId="5DE506D8" w14:textId="77777777" w:rsidR="00C23E4F" w:rsidRDefault="00C23E4F" w:rsidP="00C23E4F">
            <w:pPr>
              <w:widowControl w:val="0"/>
              <w:numPr>
                <w:ilvl w:val="0"/>
                <w:numId w:val="7"/>
              </w:numPr>
              <w:autoSpaceDE w:val="0"/>
              <w:autoSpaceDN w:val="0"/>
              <w:adjustRightInd w:val="0"/>
              <w:rPr>
                <w:rFonts w:ascii="Arial Narrow" w:hAnsi="Arial Narrow"/>
                <w:sz w:val="20"/>
                <w:szCs w:val="20"/>
              </w:rPr>
            </w:pPr>
            <w:r w:rsidRPr="00C23E4F">
              <w:rPr>
                <w:rFonts w:ascii="Arial Narrow" w:hAnsi="Arial Narrow"/>
                <w:sz w:val="20"/>
                <w:szCs w:val="20"/>
              </w:rPr>
              <w:t>Video: How a Speaker Works</w:t>
            </w:r>
          </w:p>
          <w:p w14:paraId="364461D0" w14:textId="77777777" w:rsidR="00C23E4F" w:rsidRPr="00C23E4F" w:rsidRDefault="00C23E4F" w:rsidP="00C23E4F">
            <w:pPr>
              <w:widowControl w:val="0"/>
              <w:autoSpaceDE w:val="0"/>
              <w:autoSpaceDN w:val="0"/>
              <w:adjustRightInd w:val="0"/>
              <w:ind w:left="720"/>
              <w:rPr>
                <w:rFonts w:ascii="Arial Narrow" w:hAnsi="Arial Narrow"/>
                <w:sz w:val="20"/>
                <w:szCs w:val="20"/>
              </w:rPr>
            </w:pPr>
          </w:p>
          <w:p w14:paraId="59D1CEF3" w14:textId="77777777" w:rsidR="00C23E4F" w:rsidRDefault="00C23E4F" w:rsidP="00C6293D">
            <w:pPr>
              <w:rPr>
                <w:rFonts w:ascii="Arial Narrow" w:hAnsi="Arial Narrow"/>
                <w:b/>
                <w:sz w:val="20"/>
                <w:szCs w:val="20"/>
              </w:rPr>
            </w:pPr>
          </w:p>
          <w:p w14:paraId="317B2AF1" w14:textId="77777777" w:rsidR="00C6293D" w:rsidRPr="00C23E4F" w:rsidRDefault="00195E59" w:rsidP="00C23E4F">
            <w:pPr>
              <w:widowControl w:val="0"/>
              <w:autoSpaceDE w:val="0"/>
              <w:autoSpaceDN w:val="0"/>
              <w:adjustRightInd w:val="0"/>
              <w:rPr>
                <w:rFonts w:ascii="Arial Narrow" w:hAnsi="Arial Narrow"/>
                <w:sz w:val="20"/>
                <w:szCs w:val="20"/>
              </w:rPr>
            </w:pPr>
            <w:r w:rsidRPr="00C23E4F">
              <w:rPr>
                <w:rFonts w:ascii="Arial Narrow" w:hAnsi="Arial Narrow"/>
                <w:sz w:val="20"/>
                <w:szCs w:val="20"/>
              </w:rPr>
              <w:tab/>
            </w:r>
          </w:p>
        </w:tc>
      </w:tr>
      <w:tr w:rsidR="00195E59" w14:paraId="15C7C51A" w14:textId="77777777" w:rsidTr="00DF2FB3">
        <w:trPr>
          <w:gridBefore w:val="1"/>
          <w:gridAfter w:val="1"/>
          <w:wBefore w:w="108" w:type="dxa"/>
          <w:wAfter w:w="108" w:type="dxa"/>
        </w:trPr>
        <w:tc>
          <w:tcPr>
            <w:tcW w:w="345" w:type="dxa"/>
            <w:tcBorders>
              <w:top w:val="nil"/>
              <w:left w:val="nil"/>
              <w:bottom w:val="nil"/>
              <w:right w:val="nil"/>
            </w:tcBorders>
            <w:shd w:val="clear" w:color="auto" w:fill="000000" w:themeFill="text1"/>
          </w:tcPr>
          <w:p w14:paraId="5EDAFC46" w14:textId="77777777" w:rsidR="00195E59" w:rsidRDefault="00326F32" w:rsidP="00326F32">
            <w:pPr>
              <w:tabs>
                <w:tab w:val="left" w:pos="2190"/>
              </w:tabs>
              <w:ind w:left="-123"/>
            </w:pPr>
            <w:r>
              <w:rPr>
                <w:noProof/>
                <w:lang w:eastAsia="en-US" w:bidi="ar-SA"/>
              </w:rPr>
              <w:drawing>
                <wp:inline distT="0" distB="0" distL="0" distR="0" wp14:anchorId="0C97071C" wp14:editId="18F879F1">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7"/>
            <w:tcBorders>
              <w:top w:val="nil"/>
              <w:left w:val="nil"/>
              <w:bottom w:val="nil"/>
              <w:right w:val="nil"/>
            </w:tcBorders>
            <w:shd w:val="clear" w:color="auto" w:fill="DAE7ED"/>
            <w:vAlign w:val="center"/>
          </w:tcPr>
          <w:p w14:paraId="120CF2B5"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4A60DEAF" w14:textId="77777777" w:rsidTr="00DF2FB3">
        <w:trPr>
          <w:gridBefore w:val="1"/>
          <w:gridAfter w:val="1"/>
          <w:wBefore w:w="108" w:type="dxa"/>
          <w:wAfter w:w="108" w:type="dxa"/>
        </w:trPr>
        <w:tc>
          <w:tcPr>
            <w:tcW w:w="11520" w:type="dxa"/>
            <w:gridSpan w:val="8"/>
            <w:tcBorders>
              <w:top w:val="nil"/>
              <w:left w:val="nil"/>
              <w:bottom w:val="nil"/>
              <w:right w:val="nil"/>
            </w:tcBorders>
          </w:tcPr>
          <w:p w14:paraId="2BE12487"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77431DB7" w14:textId="77777777" w:rsidR="00B815D8" w:rsidRDefault="00C23E4F" w:rsidP="00C23E4F">
            <w:pPr>
              <w:widowControl w:val="0"/>
              <w:autoSpaceDE w:val="0"/>
              <w:autoSpaceDN w:val="0"/>
              <w:adjustRightInd w:val="0"/>
              <w:rPr>
                <w:rFonts w:ascii="Arial Narrow" w:hAnsi="Arial Narrow" w:cs="Arial"/>
                <w:iCs/>
                <w:color w:val="000000" w:themeColor="text1"/>
                <w:sz w:val="20"/>
                <w:szCs w:val="20"/>
                <w:lang w:bidi="ar-SA"/>
              </w:rPr>
            </w:pPr>
            <w:r w:rsidRPr="00C23E4F">
              <w:rPr>
                <w:rFonts w:ascii="Arial Narrow" w:hAnsi="Arial Narrow" w:cs="Arial"/>
                <w:b/>
                <w:iCs/>
                <w:color w:val="000000" w:themeColor="text1"/>
                <w:sz w:val="20"/>
                <w:szCs w:val="20"/>
                <w:lang w:bidi="ar-SA"/>
              </w:rPr>
              <w:t>Heat:</w:t>
            </w:r>
            <w:r w:rsidRPr="00C23E4F">
              <w:rPr>
                <w:rFonts w:ascii="Arial Narrow" w:hAnsi="Arial Narrow" w:cs="Arial"/>
                <w:iCs/>
                <w:color w:val="000000" w:themeColor="text1"/>
                <w:sz w:val="20"/>
                <w:szCs w:val="20"/>
                <w:lang w:bidi="ar-SA"/>
              </w:rPr>
              <w:t xml:space="preserve"> Hot glue guns and the glue they produce are extremely hot. Extra caution should be observed when using hot glue guns.</w:t>
            </w:r>
          </w:p>
          <w:p w14:paraId="64D7EB0B" w14:textId="77777777" w:rsidR="00C23E4F" w:rsidRPr="00C23E4F" w:rsidRDefault="00C23E4F" w:rsidP="00C23E4F">
            <w:pPr>
              <w:widowControl w:val="0"/>
              <w:autoSpaceDE w:val="0"/>
              <w:autoSpaceDN w:val="0"/>
              <w:adjustRightInd w:val="0"/>
              <w:rPr>
                <w:rFonts w:ascii="Arial Narrow" w:hAnsi="Arial Narrow" w:cs="Arial"/>
                <w:iCs/>
                <w:color w:val="000000" w:themeColor="text1"/>
                <w:sz w:val="20"/>
                <w:szCs w:val="20"/>
                <w:lang w:bidi="ar-SA"/>
              </w:rPr>
            </w:pPr>
          </w:p>
        </w:tc>
      </w:tr>
      <w:tr w:rsidR="00326F32" w14:paraId="23F22561" w14:textId="77777777" w:rsidTr="00DF2FB3">
        <w:trPr>
          <w:gridBefore w:val="1"/>
          <w:gridAfter w:val="1"/>
          <w:wBefore w:w="108" w:type="dxa"/>
          <w:wAfter w:w="108" w:type="dxa"/>
        </w:trPr>
        <w:tc>
          <w:tcPr>
            <w:tcW w:w="345" w:type="dxa"/>
            <w:tcBorders>
              <w:top w:val="nil"/>
              <w:left w:val="nil"/>
              <w:bottom w:val="nil"/>
              <w:right w:val="nil"/>
            </w:tcBorders>
            <w:shd w:val="clear" w:color="auto" w:fill="000000" w:themeFill="text1"/>
          </w:tcPr>
          <w:p w14:paraId="014BC9AD" w14:textId="77777777" w:rsidR="00326F32" w:rsidRDefault="00326F32" w:rsidP="00326F32">
            <w:pPr>
              <w:ind w:left="-123"/>
            </w:pPr>
            <w:r>
              <w:rPr>
                <w:noProof/>
                <w:lang w:eastAsia="en-US" w:bidi="ar-SA"/>
              </w:rPr>
              <w:drawing>
                <wp:inline distT="0" distB="0" distL="0" distR="0" wp14:anchorId="0F6AD1F2" wp14:editId="1004D7A8">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7"/>
            <w:tcBorders>
              <w:top w:val="nil"/>
              <w:left w:val="nil"/>
              <w:bottom w:val="nil"/>
              <w:right w:val="nil"/>
            </w:tcBorders>
            <w:shd w:val="clear" w:color="auto" w:fill="DAE7ED"/>
            <w:vAlign w:val="center"/>
          </w:tcPr>
          <w:p w14:paraId="5384AD1D"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6C231423" w14:textId="77777777" w:rsidTr="00DF2FB3">
        <w:trPr>
          <w:gridBefore w:val="1"/>
          <w:gridAfter w:val="1"/>
          <w:wBefore w:w="108" w:type="dxa"/>
          <w:wAfter w:w="108" w:type="dxa"/>
        </w:trPr>
        <w:tc>
          <w:tcPr>
            <w:tcW w:w="3765" w:type="dxa"/>
            <w:gridSpan w:val="3"/>
            <w:tcBorders>
              <w:top w:val="nil"/>
              <w:left w:val="nil"/>
              <w:bottom w:val="nil"/>
              <w:right w:val="nil"/>
            </w:tcBorders>
            <w:shd w:val="clear" w:color="auto" w:fill="E9EBEA"/>
            <w:vAlign w:val="center"/>
          </w:tcPr>
          <w:p w14:paraId="1B90B22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190EAF86"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6370741B"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0F322A76" w14:textId="77777777" w:rsidTr="00DF2FB3">
        <w:trPr>
          <w:gridBefore w:val="1"/>
          <w:gridAfter w:val="1"/>
          <w:wBefore w:w="108" w:type="dxa"/>
          <w:wAfter w:w="108" w:type="dxa"/>
        </w:trPr>
        <w:tc>
          <w:tcPr>
            <w:tcW w:w="3765" w:type="dxa"/>
            <w:gridSpan w:val="3"/>
            <w:vMerge w:val="restart"/>
            <w:tcBorders>
              <w:top w:val="nil"/>
              <w:left w:val="nil"/>
              <w:bottom w:val="nil"/>
              <w:right w:val="nil"/>
            </w:tcBorders>
            <w:shd w:val="clear" w:color="auto" w:fill="auto"/>
          </w:tcPr>
          <w:p w14:paraId="18C864E0"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5AD2970D"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5BF9B7F8"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61394AA"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083B02FF"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5AEE9DD1" w14:textId="77777777" w:rsidR="00D11C4C" w:rsidRPr="00D11C4C" w:rsidRDefault="00D11C4C" w:rsidP="00D11C4C">
            <w:pPr>
              <w:rPr>
                <w:rFonts w:ascii="Arial Narrow" w:hAnsi="Arial Narrow" w:cs="Frutiger-LightCn"/>
                <w:sz w:val="20"/>
                <w:szCs w:val="40"/>
              </w:rPr>
            </w:pPr>
          </w:p>
          <w:p w14:paraId="0F294913" w14:textId="77777777" w:rsidR="00D11C4C" w:rsidRPr="00D11C4C" w:rsidRDefault="00D11C4C" w:rsidP="00D11C4C">
            <w:pPr>
              <w:rPr>
                <w:rFonts w:ascii="Arial Narrow" w:hAnsi="Arial Narrow" w:cs="Frutiger-LightCn"/>
                <w:sz w:val="20"/>
                <w:szCs w:val="40"/>
              </w:rPr>
            </w:pPr>
          </w:p>
          <w:p w14:paraId="3DE511D4" w14:textId="77777777" w:rsidR="00D11C4C" w:rsidRPr="00D11C4C" w:rsidRDefault="00D11C4C" w:rsidP="00D11C4C">
            <w:pPr>
              <w:rPr>
                <w:rFonts w:ascii="Arial Narrow" w:hAnsi="Arial Narrow" w:cs="Frutiger-LightCn"/>
                <w:sz w:val="20"/>
                <w:szCs w:val="40"/>
              </w:rPr>
            </w:pPr>
          </w:p>
          <w:p w14:paraId="17E9C723" w14:textId="77777777" w:rsidR="00D11C4C" w:rsidRPr="00D11C4C" w:rsidRDefault="00D11C4C" w:rsidP="00D11C4C">
            <w:pPr>
              <w:rPr>
                <w:rFonts w:ascii="Arial Narrow" w:hAnsi="Arial Narrow" w:cs="Frutiger-LightCn"/>
                <w:sz w:val="20"/>
                <w:szCs w:val="40"/>
              </w:rPr>
            </w:pPr>
          </w:p>
          <w:p w14:paraId="7E894A60" w14:textId="77777777" w:rsidR="00D11C4C" w:rsidRPr="00D11C4C" w:rsidRDefault="00D11C4C" w:rsidP="00D11C4C">
            <w:pPr>
              <w:rPr>
                <w:rFonts w:ascii="Arial Narrow" w:hAnsi="Arial Narrow" w:cs="Frutiger-LightCn"/>
                <w:sz w:val="20"/>
                <w:szCs w:val="40"/>
              </w:rPr>
            </w:pPr>
          </w:p>
          <w:p w14:paraId="73F73BB5" w14:textId="77777777" w:rsidR="00D11C4C" w:rsidRPr="00D11C4C" w:rsidRDefault="00D11C4C" w:rsidP="00D11C4C">
            <w:pPr>
              <w:rPr>
                <w:rFonts w:ascii="Arial Narrow" w:hAnsi="Arial Narrow" w:cs="Frutiger-LightCn"/>
                <w:sz w:val="20"/>
                <w:szCs w:val="40"/>
              </w:rPr>
            </w:pPr>
          </w:p>
          <w:p w14:paraId="6EBA9240" w14:textId="77777777" w:rsidR="00D11C4C" w:rsidRPr="00D11C4C" w:rsidRDefault="00D11C4C" w:rsidP="00D11C4C">
            <w:pPr>
              <w:rPr>
                <w:rFonts w:ascii="Arial Narrow" w:hAnsi="Arial Narrow" w:cs="Frutiger-LightCn"/>
                <w:sz w:val="20"/>
                <w:szCs w:val="40"/>
              </w:rPr>
            </w:pPr>
          </w:p>
          <w:p w14:paraId="06899910" w14:textId="77777777" w:rsidR="00D11C4C" w:rsidRPr="00D11C4C" w:rsidRDefault="00D11C4C" w:rsidP="00D11C4C">
            <w:pPr>
              <w:rPr>
                <w:rFonts w:ascii="Arial Narrow" w:hAnsi="Arial Narrow" w:cs="Frutiger-LightCn"/>
                <w:sz w:val="20"/>
                <w:szCs w:val="40"/>
              </w:rPr>
            </w:pPr>
          </w:p>
          <w:p w14:paraId="67C1BF5F" w14:textId="77777777" w:rsidR="00D11C4C" w:rsidRPr="00D11C4C" w:rsidRDefault="00D11C4C" w:rsidP="00D11C4C">
            <w:pPr>
              <w:rPr>
                <w:rFonts w:ascii="Arial Narrow" w:hAnsi="Arial Narrow" w:cs="Frutiger-LightCn"/>
                <w:sz w:val="20"/>
                <w:szCs w:val="40"/>
              </w:rPr>
            </w:pPr>
          </w:p>
          <w:p w14:paraId="0ED78112" w14:textId="77777777" w:rsidR="00D11C4C" w:rsidRPr="00D11C4C" w:rsidRDefault="00D11C4C" w:rsidP="00D11C4C">
            <w:pPr>
              <w:rPr>
                <w:rFonts w:ascii="Arial Narrow" w:hAnsi="Arial Narrow" w:cs="Frutiger-LightCn"/>
                <w:sz w:val="20"/>
                <w:szCs w:val="40"/>
              </w:rPr>
            </w:pPr>
          </w:p>
          <w:p w14:paraId="7C7F560B" w14:textId="77777777" w:rsidR="00D11C4C" w:rsidRPr="00D11C4C" w:rsidRDefault="00D11C4C" w:rsidP="00D11C4C">
            <w:pPr>
              <w:rPr>
                <w:rFonts w:ascii="Arial Narrow" w:hAnsi="Arial Narrow" w:cs="Frutiger-LightCn"/>
                <w:sz w:val="20"/>
                <w:szCs w:val="40"/>
              </w:rPr>
            </w:pPr>
          </w:p>
          <w:p w14:paraId="3C14E147" w14:textId="77777777" w:rsidR="00D11C4C" w:rsidRDefault="00D11C4C" w:rsidP="00D11C4C">
            <w:pPr>
              <w:rPr>
                <w:rFonts w:ascii="Arial Narrow" w:hAnsi="Arial Narrow" w:cs="Frutiger-LightCn"/>
                <w:sz w:val="20"/>
                <w:szCs w:val="40"/>
              </w:rPr>
            </w:pPr>
          </w:p>
          <w:p w14:paraId="08132F3F"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63083E2E" w14:textId="77777777" w:rsidR="00D67A13" w:rsidRDefault="00D67A13" w:rsidP="00D67A13"/>
        </w:tc>
        <w:tc>
          <w:tcPr>
            <w:tcW w:w="7485" w:type="dxa"/>
            <w:gridSpan w:val="4"/>
            <w:tcBorders>
              <w:top w:val="nil"/>
              <w:left w:val="single" w:sz="12" w:space="0" w:color="E9EBEA"/>
              <w:bottom w:val="nil"/>
              <w:right w:val="nil"/>
            </w:tcBorders>
            <w:shd w:val="clear" w:color="auto" w:fill="auto"/>
          </w:tcPr>
          <w:p w14:paraId="4E4650B0"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7A9251F1" w14:textId="77777777" w:rsidR="0034535E" w:rsidRPr="00BD17DE" w:rsidRDefault="0034535E" w:rsidP="0034535E">
            <w:pPr>
              <w:widowControl w:val="0"/>
              <w:autoSpaceDE w:val="0"/>
              <w:autoSpaceDN w:val="0"/>
              <w:adjustRightInd w:val="0"/>
              <w:rPr>
                <w:rFonts w:ascii="Arial Narrow" w:hAnsi="Arial Narrow" w:cs="Arial"/>
                <w:color w:val="000000"/>
                <w:sz w:val="20"/>
                <w:szCs w:val="20"/>
                <w:lang w:bidi="ar-SA"/>
              </w:rPr>
            </w:pPr>
          </w:p>
          <w:p w14:paraId="5A5E7ADE" w14:textId="77777777" w:rsidR="00C23E4F" w:rsidRPr="00C23E4F" w:rsidRDefault="00C23E4F" w:rsidP="00C23E4F">
            <w:pPr>
              <w:pStyle w:val="ListParagraph"/>
              <w:widowControl w:val="0"/>
              <w:numPr>
                <w:ilvl w:val="0"/>
                <w:numId w:val="4"/>
              </w:numPr>
              <w:autoSpaceDE w:val="0"/>
              <w:autoSpaceDN w:val="0"/>
              <w:adjustRightInd w:val="0"/>
              <w:rPr>
                <w:rFonts w:ascii="Arial Narrow" w:hAnsi="Arial Narrow"/>
                <w:sz w:val="20"/>
                <w:szCs w:val="20"/>
              </w:rPr>
            </w:pPr>
            <w:r w:rsidRPr="00C23E4F">
              <w:rPr>
                <w:rFonts w:ascii="Arial Narrow" w:hAnsi="Arial Narrow"/>
                <w:sz w:val="20"/>
                <w:szCs w:val="20"/>
              </w:rPr>
              <w:t>Understand and appreciate the various parts of speakers and their functions.</w:t>
            </w:r>
          </w:p>
          <w:p w14:paraId="1E4D07CF" w14:textId="77777777" w:rsidR="00C6293D" w:rsidRDefault="00C6293D" w:rsidP="00C23E4F">
            <w:pPr>
              <w:widowControl w:val="0"/>
              <w:autoSpaceDE w:val="0"/>
              <w:autoSpaceDN w:val="0"/>
              <w:adjustRightInd w:val="0"/>
              <w:ind w:left="360"/>
              <w:rPr>
                <w:sz w:val="20"/>
              </w:rPr>
            </w:pPr>
          </w:p>
          <w:p w14:paraId="597F6FB3" w14:textId="77777777" w:rsidR="00DF2FB3" w:rsidRDefault="00DF2FB3" w:rsidP="00C23E4F">
            <w:pPr>
              <w:widowControl w:val="0"/>
              <w:autoSpaceDE w:val="0"/>
              <w:autoSpaceDN w:val="0"/>
              <w:adjustRightInd w:val="0"/>
              <w:ind w:left="360"/>
              <w:rPr>
                <w:sz w:val="20"/>
              </w:rPr>
            </w:pPr>
          </w:p>
          <w:p w14:paraId="0803CF1B" w14:textId="77777777" w:rsidR="00DF2FB3" w:rsidRDefault="00DF2FB3" w:rsidP="00C23E4F">
            <w:pPr>
              <w:widowControl w:val="0"/>
              <w:autoSpaceDE w:val="0"/>
              <w:autoSpaceDN w:val="0"/>
              <w:adjustRightInd w:val="0"/>
              <w:ind w:left="360"/>
              <w:rPr>
                <w:sz w:val="20"/>
              </w:rPr>
            </w:pPr>
          </w:p>
          <w:p w14:paraId="7B3A6AF4" w14:textId="77777777" w:rsidR="00DF2FB3" w:rsidRDefault="00DF2FB3" w:rsidP="00C23E4F">
            <w:pPr>
              <w:widowControl w:val="0"/>
              <w:autoSpaceDE w:val="0"/>
              <w:autoSpaceDN w:val="0"/>
              <w:adjustRightInd w:val="0"/>
              <w:ind w:left="360"/>
              <w:rPr>
                <w:sz w:val="20"/>
              </w:rPr>
            </w:pPr>
          </w:p>
          <w:p w14:paraId="4B1E8349" w14:textId="77777777" w:rsidR="00DF2FB3" w:rsidRDefault="00DF2FB3" w:rsidP="00C23E4F">
            <w:pPr>
              <w:widowControl w:val="0"/>
              <w:autoSpaceDE w:val="0"/>
              <w:autoSpaceDN w:val="0"/>
              <w:adjustRightInd w:val="0"/>
              <w:ind w:left="360"/>
              <w:rPr>
                <w:sz w:val="20"/>
              </w:rPr>
            </w:pPr>
          </w:p>
          <w:p w14:paraId="759C7B46" w14:textId="77777777" w:rsidR="00DF2FB3" w:rsidRPr="00C23E4F" w:rsidRDefault="00DF2FB3" w:rsidP="00C23E4F">
            <w:pPr>
              <w:widowControl w:val="0"/>
              <w:autoSpaceDE w:val="0"/>
              <w:autoSpaceDN w:val="0"/>
              <w:adjustRightInd w:val="0"/>
              <w:ind w:left="360"/>
              <w:rPr>
                <w:sz w:val="20"/>
              </w:rPr>
            </w:pPr>
          </w:p>
        </w:tc>
      </w:tr>
      <w:tr w:rsidR="00D67A13" w14:paraId="13E027AA" w14:textId="77777777" w:rsidTr="00DF2FB3">
        <w:trPr>
          <w:gridBefore w:val="1"/>
          <w:gridAfter w:val="1"/>
          <w:wBefore w:w="108" w:type="dxa"/>
          <w:wAfter w:w="108" w:type="dxa"/>
        </w:trPr>
        <w:tc>
          <w:tcPr>
            <w:tcW w:w="3765" w:type="dxa"/>
            <w:gridSpan w:val="3"/>
            <w:vMerge/>
            <w:tcBorders>
              <w:top w:val="nil"/>
              <w:left w:val="nil"/>
              <w:bottom w:val="nil"/>
              <w:right w:val="nil"/>
            </w:tcBorders>
          </w:tcPr>
          <w:p w14:paraId="1293B86D" w14:textId="77777777" w:rsidR="00D67A13" w:rsidRDefault="00D67A13" w:rsidP="006B2EE1"/>
        </w:tc>
        <w:tc>
          <w:tcPr>
            <w:tcW w:w="270" w:type="dxa"/>
            <w:vMerge/>
            <w:tcBorders>
              <w:top w:val="nil"/>
              <w:left w:val="nil"/>
              <w:bottom w:val="nil"/>
              <w:right w:val="single" w:sz="12" w:space="0" w:color="E9EBEA"/>
            </w:tcBorders>
          </w:tcPr>
          <w:p w14:paraId="4816F2FB"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337468AB"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4BE90972" w14:textId="77777777" w:rsidTr="00DF2FB3">
        <w:trPr>
          <w:gridBefore w:val="1"/>
          <w:gridAfter w:val="1"/>
          <w:wBefore w:w="108" w:type="dxa"/>
          <w:wAfter w:w="108" w:type="dxa"/>
        </w:trPr>
        <w:tc>
          <w:tcPr>
            <w:tcW w:w="3765" w:type="dxa"/>
            <w:gridSpan w:val="3"/>
            <w:vMerge/>
            <w:tcBorders>
              <w:top w:val="nil"/>
              <w:left w:val="nil"/>
              <w:bottom w:val="nil"/>
              <w:right w:val="nil"/>
            </w:tcBorders>
          </w:tcPr>
          <w:p w14:paraId="195E596F" w14:textId="77777777" w:rsidR="00D67A13" w:rsidRDefault="00D67A13" w:rsidP="006B2EE1"/>
        </w:tc>
        <w:tc>
          <w:tcPr>
            <w:tcW w:w="270" w:type="dxa"/>
            <w:vMerge/>
            <w:tcBorders>
              <w:top w:val="nil"/>
              <w:left w:val="nil"/>
              <w:bottom w:val="nil"/>
              <w:right w:val="single" w:sz="12" w:space="0" w:color="E9EBEA"/>
            </w:tcBorders>
          </w:tcPr>
          <w:p w14:paraId="5399C566"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4D36BE3C"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482CD804"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7B67F19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5DABE30E" w14:textId="77777777" w:rsidR="00C23E4F" w:rsidRPr="00C23E4F" w:rsidRDefault="00C23E4F" w:rsidP="00C23E4F">
            <w:pPr>
              <w:pStyle w:val="ListParagraph"/>
              <w:widowControl w:val="0"/>
              <w:numPr>
                <w:ilvl w:val="0"/>
                <w:numId w:val="4"/>
              </w:numPr>
              <w:autoSpaceDE w:val="0"/>
              <w:autoSpaceDN w:val="0"/>
              <w:adjustRightInd w:val="0"/>
              <w:rPr>
                <w:rFonts w:ascii="Arial Narrow" w:hAnsi="Arial Narrow"/>
                <w:sz w:val="20"/>
                <w:szCs w:val="20"/>
              </w:rPr>
            </w:pPr>
            <w:r w:rsidRPr="00C23E4F">
              <w:rPr>
                <w:rFonts w:ascii="Arial Narrow" w:hAnsi="Arial Narrow"/>
                <w:sz w:val="20"/>
                <w:szCs w:val="20"/>
              </w:rPr>
              <w:t>When current travels through a conductor, a magnetic field is created</w:t>
            </w:r>
          </w:p>
          <w:p w14:paraId="263268BA" w14:textId="77777777" w:rsidR="00C23E4F" w:rsidRPr="00C23E4F" w:rsidRDefault="00C23E4F" w:rsidP="00C23E4F">
            <w:pPr>
              <w:pStyle w:val="ListParagraph"/>
              <w:numPr>
                <w:ilvl w:val="0"/>
                <w:numId w:val="4"/>
              </w:numPr>
              <w:rPr>
                <w:rFonts w:ascii="Arial Narrow" w:hAnsi="Arial Narrow"/>
                <w:sz w:val="20"/>
                <w:szCs w:val="20"/>
              </w:rPr>
            </w:pPr>
            <w:r w:rsidRPr="00C23E4F">
              <w:rPr>
                <w:rFonts w:ascii="Arial Narrow" w:hAnsi="Arial Narrow"/>
                <w:sz w:val="20"/>
                <w:szCs w:val="20"/>
              </w:rPr>
              <w:t>When a magnetic field passes by a conductor, volt</w:t>
            </w:r>
            <w:r>
              <w:rPr>
                <w:rFonts w:ascii="Arial Narrow" w:hAnsi="Arial Narrow"/>
                <w:sz w:val="20"/>
                <w:szCs w:val="20"/>
              </w:rPr>
              <w:t>age is induced in the conductor</w:t>
            </w:r>
          </w:p>
          <w:p w14:paraId="76E87CD6" w14:textId="77777777" w:rsidR="00B815D8" w:rsidRPr="00C23E4F" w:rsidRDefault="00B815D8" w:rsidP="00C23E4F">
            <w:pPr>
              <w:pStyle w:val="ListParagraph"/>
              <w:widowControl w:val="0"/>
              <w:autoSpaceDE w:val="0"/>
              <w:autoSpaceDN w:val="0"/>
              <w:adjustRightInd w:val="0"/>
              <w:rPr>
                <w:sz w:val="20"/>
              </w:rPr>
            </w:pPr>
          </w:p>
        </w:tc>
        <w:tc>
          <w:tcPr>
            <w:tcW w:w="3758" w:type="dxa"/>
            <w:gridSpan w:val="2"/>
            <w:tcBorders>
              <w:top w:val="nil"/>
              <w:left w:val="single" w:sz="12" w:space="0" w:color="E9EBEA"/>
              <w:bottom w:val="nil"/>
              <w:right w:val="nil"/>
            </w:tcBorders>
          </w:tcPr>
          <w:p w14:paraId="500A12B4"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2D7C7210"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1A308E28"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53CA4CCD" w14:textId="77777777" w:rsidR="00C23E4F" w:rsidRPr="00C23E4F" w:rsidRDefault="00C23E4F" w:rsidP="00C23E4F">
            <w:pPr>
              <w:pStyle w:val="ListParagraph"/>
              <w:widowControl w:val="0"/>
              <w:numPr>
                <w:ilvl w:val="0"/>
                <w:numId w:val="4"/>
              </w:numPr>
              <w:autoSpaceDE w:val="0"/>
              <w:autoSpaceDN w:val="0"/>
              <w:adjustRightInd w:val="0"/>
              <w:rPr>
                <w:rFonts w:ascii="Arial Narrow" w:hAnsi="Arial Narrow"/>
                <w:iCs/>
                <w:sz w:val="20"/>
                <w:szCs w:val="20"/>
              </w:rPr>
            </w:pPr>
            <w:r w:rsidRPr="00C23E4F">
              <w:rPr>
                <w:rFonts w:ascii="Arial Narrow" w:hAnsi="Arial Narrow"/>
                <w:iCs/>
                <w:sz w:val="20"/>
                <w:szCs w:val="20"/>
              </w:rPr>
              <w:t>How speaker technology differs from speaker to speaker</w:t>
            </w:r>
          </w:p>
          <w:p w14:paraId="12F13E20" w14:textId="77777777" w:rsidR="00B815D8" w:rsidRPr="00C6293D" w:rsidRDefault="00C23E4F" w:rsidP="00C23E4F">
            <w:pPr>
              <w:pStyle w:val="ListParagraph"/>
              <w:widowControl w:val="0"/>
              <w:numPr>
                <w:ilvl w:val="0"/>
                <w:numId w:val="4"/>
              </w:numPr>
              <w:autoSpaceDE w:val="0"/>
              <w:autoSpaceDN w:val="0"/>
              <w:adjustRightInd w:val="0"/>
            </w:pPr>
            <w:r>
              <w:rPr>
                <w:rFonts w:ascii="Arial Narrow" w:hAnsi="Arial Narrow"/>
                <w:iCs/>
                <w:sz w:val="20"/>
                <w:szCs w:val="20"/>
              </w:rPr>
              <w:t>Different types of spea</w:t>
            </w:r>
            <w:r w:rsidRPr="00C23E4F">
              <w:rPr>
                <w:rFonts w:ascii="Arial Narrow" w:hAnsi="Arial Narrow"/>
                <w:iCs/>
                <w:sz w:val="20"/>
                <w:szCs w:val="20"/>
              </w:rPr>
              <w:t>kers and how their parts are different</w:t>
            </w:r>
          </w:p>
        </w:tc>
      </w:tr>
      <w:tr w:rsidR="00D67A13" w14:paraId="7B4FBA53" w14:textId="77777777" w:rsidTr="00DF2FB3">
        <w:trPr>
          <w:gridBefore w:val="1"/>
          <w:gridAfter w:val="1"/>
          <w:wBefore w:w="108" w:type="dxa"/>
          <w:wAfter w:w="108" w:type="dxa"/>
        </w:trPr>
        <w:tc>
          <w:tcPr>
            <w:tcW w:w="3765" w:type="dxa"/>
            <w:gridSpan w:val="3"/>
            <w:vMerge/>
            <w:tcBorders>
              <w:top w:val="nil"/>
              <w:left w:val="nil"/>
              <w:bottom w:val="nil"/>
              <w:right w:val="nil"/>
            </w:tcBorders>
          </w:tcPr>
          <w:p w14:paraId="461C409E" w14:textId="77777777" w:rsidR="00D67A13" w:rsidRDefault="00D67A13" w:rsidP="006B2EE1"/>
        </w:tc>
        <w:tc>
          <w:tcPr>
            <w:tcW w:w="270" w:type="dxa"/>
            <w:vMerge/>
            <w:tcBorders>
              <w:top w:val="nil"/>
              <w:left w:val="nil"/>
              <w:bottom w:val="nil"/>
              <w:right w:val="single" w:sz="12" w:space="0" w:color="E9EBEA"/>
            </w:tcBorders>
          </w:tcPr>
          <w:p w14:paraId="44E7BDF2" w14:textId="77777777" w:rsidR="00D67A13" w:rsidRDefault="00D67A13" w:rsidP="006B2EE1"/>
        </w:tc>
        <w:tc>
          <w:tcPr>
            <w:tcW w:w="7485" w:type="dxa"/>
            <w:gridSpan w:val="4"/>
            <w:tcBorders>
              <w:top w:val="nil"/>
              <w:left w:val="single" w:sz="12" w:space="0" w:color="E9EBEA"/>
              <w:bottom w:val="nil"/>
              <w:right w:val="nil"/>
            </w:tcBorders>
            <w:shd w:val="clear" w:color="auto" w:fill="E9EBEA"/>
          </w:tcPr>
          <w:p w14:paraId="096ED0DF"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2043C23D" w14:textId="77777777" w:rsidTr="00DF2FB3">
        <w:trPr>
          <w:gridBefore w:val="1"/>
          <w:gridAfter w:val="1"/>
          <w:wBefore w:w="108" w:type="dxa"/>
          <w:wAfter w:w="108" w:type="dxa"/>
        </w:trPr>
        <w:tc>
          <w:tcPr>
            <w:tcW w:w="3765" w:type="dxa"/>
            <w:gridSpan w:val="3"/>
            <w:vMerge/>
            <w:tcBorders>
              <w:top w:val="nil"/>
              <w:left w:val="nil"/>
              <w:bottom w:val="nil"/>
              <w:right w:val="nil"/>
            </w:tcBorders>
          </w:tcPr>
          <w:p w14:paraId="3CABEEA6" w14:textId="77777777" w:rsidR="00D67A13" w:rsidRDefault="00D67A13" w:rsidP="006B2EE1"/>
        </w:tc>
        <w:tc>
          <w:tcPr>
            <w:tcW w:w="270" w:type="dxa"/>
            <w:vMerge/>
            <w:tcBorders>
              <w:top w:val="nil"/>
              <w:left w:val="nil"/>
              <w:bottom w:val="nil"/>
              <w:right w:val="single" w:sz="12" w:space="0" w:color="E9EBEA"/>
            </w:tcBorders>
          </w:tcPr>
          <w:p w14:paraId="2AEF30BF"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352DCC14"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38FAFA0D" w14:textId="77777777" w:rsidR="00C00EB9" w:rsidRPr="00C23E4F" w:rsidRDefault="00C00EB9" w:rsidP="006B2EE1">
            <w:pPr>
              <w:rPr>
                <w:sz w:val="20"/>
              </w:rPr>
            </w:pPr>
          </w:p>
          <w:p w14:paraId="0F5795F3" w14:textId="77777777" w:rsidR="00C23E4F" w:rsidRPr="00C23E4F" w:rsidRDefault="00C23E4F" w:rsidP="00C23E4F">
            <w:pPr>
              <w:pStyle w:val="ListParagraph"/>
              <w:widowControl w:val="0"/>
              <w:numPr>
                <w:ilvl w:val="0"/>
                <w:numId w:val="4"/>
              </w:numPr>
              <w:autoSpaceDE w:val="0"/>
              <w:autoSpaceDN w:val="0"/>
              <w:adjustRightInd w:val="0"/>
              <w:rPr>
                <w:rFonts w:ascii="Arial Narrow" w:hAnsi="Arial Narrow"/>
                <w:sz w:val="20"/>
                <w:szCs w:val="20"/>
              </w:rPr>
            </w:pPr>
            <w:r w:rsidRPr="00C23E4F">
              <w:rPr>
                <w:rFonts w:ascii="Arial Narrow" w:hAnsi="Arial Narrow"/>
                <w:sz w:val="20"/>
                <w:szCs w:val="20"/>
              </w:rPr>
              <w:t>The various parts to a speaker</w:t>
            </w:r>
          </w:p>
          <w:p w14:paraId="2E203ADC" w14:textId="77777777" w:rsidR="00C23E4F" w:rsidRPr="00C23E4F" w:rsidRDefault="00C23E4F" w:rsidP="00C23E4F">
            <w:pPr>
              <w:pStyle w:val="ListParagraph"/>
              <w:widowControl w:val="0"/>
              <w:numPr>
                <w:ilvl w:val="0"/>
                <w:numId w:val="4"/>
              </w:numPr>
              <w:autoSpaceDE w:val="0"/>
              <w:autoSpaceDN w:val="0"/>
              <w:adjustRightInd w:val="0"/>
              <w:rPr>
                <w:rFonts w:ascii="Arial Narrow" w:hAnsi="Arial Narrow"/>
                <w:sz w:val="20"/>
                <w:szCs w:val="20"/>
              </w:rPr>
            </w:pPr>
            <w:r w:rsidRPr="00C23E4F">
              <w:rPr>
                <w:rFonts w:ascii="Arial Narrow" w:hAnsi="Arial Narrow"/>
                <w:sz w:val="20"/>
                <w:szCs w:val="20"/>
              </w:rPr>
              <w:t>How a speaker works</w:t>
            </w:r>
          </w:p>
          <w:p w14:paraId="257ECA83" w14:textId="77777777" w:rsidR="00B815D8" w:rsidRPr="00C23E4F" w:rsidRDefault="00C23E4F" w:rsidP="00C6293D">
            <w:pPr>
              <w:pStyle w:val="ListParagraph"/>
              <w:widowControl w:val="0"/>
              <w:numPr>
                <w:ilvl w:val="0"/>
                <w:numId w:val="4"/>
              </w:numPr>
              <w:autoSpaceDE w:val="0"/>
              <w:autoSpaceDN w:val="0"/>
              <w:adjustRightInd w:val="0"/>
              <w:rPr>
                <w:rFonts w:ascii="Arial Narrow" w:hAnsi="Arial Narrow"/>
                <w:sz w:val="20"/>
                <w:szCs w:val="20"/>
              </w:rPr>
            </w:pPr>
            <w:r w:rsidRPr="00C23E4F">
              <w:rPr>
                <w:rFonts w:ascii="Arial Narrow" w:hAnsi="Arial Narrow"/>
                <w:sz w:val="20"/>
                <w:szCs w:val="20"/>
              </w:rPr>
              <w:t>The principles on how the speaker operates</w:t>
            </w:r>
          </w:p>
        </w:tc>
        <w:tc>
          <w:tcPr>
            <w:tcW w:w="3758" w:type="dxa"/>
            <w:gridSpan w:val="2"/>
            <w:tcBorders>
              <w:top w:val="nil"/>
              <w:left w:val="single" w:sz="12" w:space="0" w:color="E9EBEA"/>
              <w:bottom w:val="nil"/>
              <w:right w:val="nil"/>
            </w:tcBorders>
          </w:tcPr>
          <w:p w14:paraId="0C2BCD19"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0767F2D4" w14:textId="77777777" w:rsidR="00C00EB9" w:rsidRPr="00C23E4F" w:rsidRDefault="00C00EB9" w:rsidP="006B2EE1">
            <w:pPr>
              <w:rPr>
                <w:sz w:val="20"/>
              </w:rPr>
            </w:pPr>
          </w:p>
          <w:p w14:paraId="39DB7214" w14:textId="77777777" w:rsidR="00C23E4F" w:rsidRPr="00C23E4F" w:rsidRDefault="00C23E4F" w:rsidP="00C23E4F">
            <w:pPr>
              <w:pStyle w:val="ListParagraph"/>
              <w:widowControl w:val="0"/>
              <w:numPr>
                <w:ilvl w:val="0"/>
                <w:numId w:val="4"/>
              </w:numPr>
              <w:autoSpaceDE w:val="0"/>
              <w:autoSpaceDN w:val="0"/>
              <w:adjustRightInd w:val="0"/>
              <w:rPr>
                <w:rFonts w:ascii="Arial Narrow" w:hAnsi="Arial Narrow"/>
                <w:sz w:val="20"/>
                <w:szCs w:val="20"/>
              </w:rPr>
            </w:pPr>
            <w:r w:rsidRPr="00C23E4F">
              <w:rPr>
                <w:rFonts w:ascii="Arial Narrow" w:hAnsi="Arial Narrow"/>
                <w:sz w:val="20"/>
                <w:szCs w:val="20"/>
              </w:rPr>
              <w:t>Constructing speakers and other speaker technology</w:t>
            </w:r>
          </w:p>
          <w:p w14:paraId="32B4328C" w14:textId="77777777" w:rsidR="00C23E4F" w:rsidRPr="00C23E4F" w:rsidRDefault="00C23E4F" w:rsidP="00C23E4F">
            <w:pPr>
              <w:pStyle w:val="ListParagraph"/>
              <w:widowControl w:val="0"/>
              <w:numPr>
                <w:ilvl w:val="0"/>
                <w:numId w:val="4"/>
              </w:numPr>
              <w:autoSpaceDE w:val="0"/>
              <w:autoSpaceDN w:val="0"/>
              <w:adjustRightInd w:val="0"/>
              <w:rPr>
                <w:rFonts w:ascii="Arial Narrow" w:hAnsi="Arial Narrow"/>
                <w:sz w:val="20"/>
                <w:szCs w:val="20"/>
              </w:rPr>
            </w:pPr>
            <w:r w:rsidRPr="00C23E4F">
              <w:rPr>
                <w:rFonts w:ascii="Arial Narrow" w:hAnsi="Arial Narrow"/>
                <w:sz w:val="20"/>
                <w:szCs w:val="20"/>
              </w:rPr>
              <w:t>Identifying different parts of a speaker</w:t>
            </w:r>
          </w:p>
          <w:p w14:paraId="4603F110" w14:textId="77777777" w:rsidR="00B815D8" w:rsidRPr="00801C63" w:rsidRDefault="00B815D8" w:rsidP="00C23E4F">
            <w:pPr>
              <w:pStyle w:val="ListParagraph"/>
              <w:widowControl w:val="0"/>
              <w:autoSpaceDE w:val="0"/>
              <w:autoSpaceDN w:val="0"/>
              <w:adjustRightInd w:val="0"/>
              <w:rPr>
                <w:rFonts w:ascii="Arial Narrow" w:hAnsi="Arial Narrow" w:cs="Arial"/>
                <w:color w:val="FF0000"/>
                <w:sz w:val="20"/>
                <w:szCs w:val="20"/>
                <w:lang w:bidi="ar-SA"/>
              </w:rPr>
            </w:pPr>
          </w:p>
        </w:tc>
      </w:tr>
      <w:tr w:rsidR="00D67A13" w14:paraId="269826AE" w14:textId="77777777" w:rsidTr="00DF2FB3">
        <w:trPr>
          <w:gridBefore w:val="1"/>
          <w:gridAfter w:val="1"/>
          <w:wBefore w:w="108" w:type="dxa"/>
          <w:wAfter w:w="108" w:type="dxa"/>
        </w:trPr>
        <w:tc>
          <w:tcPr>
            <w:tcW w:w="345" w:type="dxa"/>
            <w:tcBorders>
              <w:top w:val="nil"/>
              <w:left w:val="nil"/>
              <w:bottom w:val="nil"/>
              <w:right w:val="nil"/>
            </w:tcBorders>
            <w:shd w:val="clear" w:color="auto" w:fill="000000" w:themeFill="text1"/>
          </w:tcPr>
          <w:p w14:paraId="627F6650" w14:textId="77777777" w:rsidR="00D67A13" w:rsidRDefault="006A73BB" w:rsidP="006A73BB">
            <w:pPr>
              <w:ind w:left="-123"/>
            </w:pPr>
            <w:r>
              <w:rPr>
                <w:noProof/>
                <w:lang w:eastAsia="en-US" w:bidi="ar-SA"/>
              </w:rPr>
              <w:drawing>
                <wp:inline distT="0" distB="0" distL="0" distR="0" wp14:anchorId="24D1F7FD" wp14:editId="262361FB">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7"/>
            <w:tcBorders>
              <w:top w:val="nil"/>
              <w:left w:val="nil"/>
              <w:bottom w:val="nil"/>
              <w:right w:val="nil"/>
            </w:tcBorders>
            <w:shd w:val="clear" w:color="auto" w:fill="DAE7ED"/>
            <w:vAlign w:val="center"/>
          </w:tcPr>
          <w:p w14:paraId="4C850831"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3CA49BCB" w14:textId="77777777" w:rsidTr="00DF2FB3">
        <w:trPr>
          <w:gridBefore w:val="1"/>
          <w:gridAfter w:val="1"/>
          <w:wBefore w:w="108" w:type="dxa"/>
          <w:wAfter w:w="108" w:type="dxa"/>
        </w:trPr>
        <w:tc>
          <w:tcPr>
            <w:tcW w:w="3765" w:type="dxa"/>
            <w:gridSpan w:val="3"/>
            <w:tcBorders>
              <w:top w:val="nil"/>
              <w:left w:val="nil"/>
              <w:bottom w:val="nil"/>
              <w:right w:val="nil"/>
            </w:tcBorders>
            <w:shd w:val="clear" w:color="auto" w:fill="E9EBEA"/>
            <w:vAlign w:val="center"/>
          </w:tcPr>
          <w:p w14:paraId="3610A3C0"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3766BB9E" w14:textId="77777777" w:rsidR="00953E82" w:rsidRDefault="00953E82" w:rsidP="006B2EE1"/>
        </w:tc>
        <w:tc>
          <w:tcPr>
            <w:tcW w:w="7485" w:type="dxa"/>
            <w:gridSpan w:val="4"/>
            <w:tcBorders>
              <w:top w:val="nil"/>
              <w:left w:val="single" w:sz="12" w:space="0" w:color="E9EBEA"/>
              <w:bottom w:val="nil"/>
              <w:right w:val="nil"/>
            </w:tcBorders>
            <w:shd w:val="clear" w:color="auto" w:fill="E9EBEA"/>
            <w:vAlign w:val="center"/>
          </w:tcPr>
          <w:p w14:paraId="7B385F1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953E82" w14:paraId="63B28756" w14:textId="77777777" w:rsidTr="00DF2FB3">
        <w:trPr>
          <w:gridBefore w:val="1"/>
          <w:gridAfter w:val="1"/>
          <w:wBefore w:w="108" w:type="dxa"/>
          <w:wAfter w:w="108" w:type="dxa"/>
        </w:trPr>
        <w:tc>
          <w:tcPr>
            <w:tcW w:w="4035" w:type="dxa"/>
            <w:gridSpan w:val="4"/>
            <w:tcBorders>
              <w:top w:val="nil"/>
              <w:left w:val="nil"/>
              <w:bottom w:val="single" w:sz="12" w:space="0" w:color="E9EBEA"/>
              <w:right w:val="single" w:sz="12" w:space="0" w:color="E9EBEA"/>
            </w:tcBorders>
          </w:tcPr>
          <w:p w14:paraId="11F99BA2" w14:textId="77777777" w:rsidR="00521681" w:rsidRPr="00BF732A" w:rsidRDefault="00521681" w:rsidP="00BF732A">
            <w:pPr>
              <w:spacing w:line="360" w:lineRule="auto"/>
              <w:rPr>
                <w:sz w:val="20"/>
                <w:szCs w:val="20"/>
              </w:rPr>
            </w:pPr>
          </w:p>
          <w:p w14:paraId="2FD44402" w14:textId="77777777" w:rsidR="00C23E4F" w:rsidRDefault="00C23E4F" w:rsidP="00C23E4F">
            <w:pPr>
              <w:pStyle w:val="ListParagraph"/>
              <w:widowControl w:val="0"/>
              <w:numPr>
                <w:ilvl w:val="0"/>
                <w:numId w:val="4"/>
              </w:numPr>
              <w:autoSpaceDE w:val="0"/>
              <w:autoSpaceDN w:val="0"/>
              <w:adjustRightInd w:val="0"/>
              <w:rPr>
                <w:rFonts w:ascii="Arial Narrow" w:hAnsi="Arial Narrow"/>
                <w:sz w:val="20"/>
                <w:szCs w:val="20"/>
              </w:rPr>
            </w:pPr>
            <w:r>
              <w:rPr>
                <w:rFonts w:ascii="Arial Narrow" w:hAnsi="Arial Narrow"/>
                <w:sz w:val="20"/>
                <w:szCs w:val="20"/>
              </w:rPr>
              <w:t>Functions as expected</w:t>
            </w:r>
          </w:p>
          <w:p w14:paraId="7D41D65E" w14:textId="77777777" w:rsidR="00C6293D" w:rsidRPr="00C23E4F" w:rsidRDefault="00C23E4F" w:rsidP="00C23E4F">
            <w:pPr>
              <w:pStyle w:val="ListParagraph"/>
              <w:widowControl w:val="0"/>
              <w:numPr>
                <w:ilvl w:val="0"/>
                <w:numId w:val="4"/>
              </w:numPr>
              <w:autoSpaceDE w:val="0"/>
              <w:autoSpaceDN w:val="0"/>
              <w:adjustRightInd w:val="0"/>
              <w:rPr>
                <w:rFonts w:ascii="Arial Narrow" w:hAnsi="Arial Narrow"/>
                <w:sz w:val="20"/>
                <w:szCs w:val="20"/>
              </w:rPr>
            </w:pPr>
            <w:r>
              <w:rPr>
                <w:rFonts w:ascii="Arial Narrow" w:hAnsi="Arial Narrow"/>
                <w:sz w:val="20"/>
                <w:szCs w:val="20"/>
              </w:rPr>
              <w:t>Constructed well</w:t>
            </w:r>
            <w:r w:rsidR="00C6293D" w:rsidRPr="00C23E4F">
              <w:rPr>
                <w:rFonts w:ascii="Arial Narrow" w:hAnsi="Arial Narrow" w:cs="Arial"/>
                <w:color w:val="FF0000"/>
                <w:sz w:val="20"/>
                <w:szCs w:val="20"/>
                <w:lang w:bidi="ar-SA"/>
              </w:rPr>
              <w:t xml:space="preserve"> </w:t>
            </w:r>
          </w:p>
          <w:p w14:paraId="61C9C597" w14:textId="77777777" w:rsidR="00521681" w:rsidRDefault="00521681" w:rsidP="006B2EE1"/>
        </w:tc>
        <w:tc>
          <w:tcPr>
            <w:tcW w:w="7485" w:type="dxa"/>
            <w:gridSpan w:val="4"/>
            <w:tcBorders>
              <w:top w:val="nil"/>
              <w:left w:val="single" w:sz="12" w:space="0" w:color="E9EBEA"/>
              <w:bottom w:val="single" w:sz="12" w:space="0" w:color="E9EBEA"/>
              <w:right w:val="nil"/>
            </w:tcBorders>
          </w:tcPr>
          <w:p w14:paraId="14AE0BFF"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740EFCD1"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7E05CD31" w14:textId="77777777" w:rsidR="00C23E4F" w:rsidRPr="00C23E4F" w:rsidRDefault="00C23E4F" w:rsidP="00C23E4F">
            <w:pPr>
              <w:widowControl w:val="0"/>
              <w:autoSpaceDE w:val="0"/>
              <w:autoSpaceDN w:val="0"/>
              <w:adjustRightInd w:val="0"/>
              <w:rPr>
                <w:rFonts w:ascii="Arial Narrow" w:hAnsi="Arial Narrow" w:cs="Arial"/>
                <w:b/>
                <w:iCs/>
                <w:color w:val="000000"/>
                <w:sz w:val="20"/>
                <w:szCs w:val="20"/>
                <w:u w:val="single"/>
                <w:lang w:bidi="ar-SA"/>
              </w:rPr>
            </w:pPr>
            <w:r w:rsidRPr="00C23E4F">
              <w:rPr>
                <w:rFonts w:ascii="Arial Narrow" w:hAnsi="Arial Narrow" w:cs="Arial"/>
                <w:b/>
                <w:iCs/>
                <w:color w:val="000000"/>
                <w:sz w:val="20"/>
                <w:szCs w:val="20"/>
                <w:u w:val="single"/>
                <w:lang w:bidi="ar-SA"/>
              </w:rPr>
              <w:t>Building a Foam Plate Speaker</w:t>
            </w:r>
          </w:p>
          <w:p w14:paraId="3F9DC6F7" w14:textId="77777777" w:rsidR="00C23E4F" w:rsidRPr="00C23E4F" w:rsidRDefault="00C23E4F" w:rsidP="00C23E4F">
            <w:pPr>
              <w:widowControl w:val="0"/>
              <w:autoSpaceDE w:val="0"/>
              <w:autoSpaceDN w:val="0"/>
              <w:adjustRightInd w:val="0"/>
              <w:rPr>
                <w:rFonts w:ascii="Arial Narrow" w:hAnsi="Arial Narrow" w:cs="Arial"/>
                <w:iCs/>
                <w:color w:val="000000"/>
                <w:sz w:val="20"/>
                <w:szCs w:val="20"/>
                <w:lang w:bidi="ar-SA"/>
              </w:rPr>
            </w:pPr>
            <w:r w:rsidRPr="00C23E4F">
              <w:rPr>
                <w:rFonts w:ascii="Arial Narrow" w:hAnsi="Arial Narrow" w:cs="Arial"/>
                <w:iCs/>
                <w:color w:val="000000"/>
                <w:sz w:val="20"/>
                <w:szCs w:val="20"/>
                <w:lang w:bidi="ar-SA"/>
              </w:rPr>
              <w:t>Students will construct a simple audio speaker using simple electrical devise and tools in this exercise.</w:t>
            </w:r>
          </w:p>
          <w:p w14:paraId="22E6B671"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07F1D62F" w14:textId="77777777" w:rsidR="00C6293D" w:rsidRPr="00C00EB9"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953E82" w14:paraId="18F14BE0" w14:textId="77777777" w:rsidTr="00DF2FB3">
        <w:trPr>
          <w:gridBefore w:val="1"/>
          <w:gridAfter w:val="1"/>
          <w:wBefore w:w="108" w:type="dxa"/>
          <w:wAfter w:w="108" w:type="dxa"/>
        </w:trPr>
        <w:tc>
          <w:tcPr>
            <w:tcW w:w="4035" w:type="dxa"/>
            <w:gridSpan w:val="4"/>
            <w:tcBorders>
              <w:top w:val="single" w:sz="12" w:space="0" w:color="E9EBEA"/>
              <w:left w:val="nil"/>
              <w:bottom w:val="nil"/>
              <w:right w:val="single" w:sz="12" w:space="0" w:color="E9EBEA"/>
            </w:tcBorders>
          </w:tcPr>
          <w:p w14:paraId="52FEEC45" w14:textId="77777777" w:rsidR="00953E82" w:rsidRDefault="00953E82" w:rsidP="00BF732A">
            <w:pPr>
              <w:spacing w:line="360" w:lineRule="auto"/>
              <w:rPr>
                <w:rFonts w:ascii="Arial" w:hAnsi="Arial" w:cs="Arial"/>
                <w:sz w:val="20"/>
                <w:szCs w:val="20"/>
              </w:rPr>
            </w:pPr>
          </w:p>
          <w:p w14:paraId="18BB00D7" w14:textId="77777777" w:rsidR="00BF732A" w:rsidRPr="00BD17DE" w:rsidRDefault="00C23E4F" w:rsidP="00BF732A">
            <w:pPr>
              <w:pStyle w:val="ListParagraph"/>
              <w:widowControl w:val="0"/>
              <w:numPr>
                <w:ilvl w:val="0"/>
                <w:numId w:val="4"/>
              </w:numPr>
              <w:autoSpaceDE w:val="0"/>
              <w:autoSpaceDN w:val="0"/>
              <w:adjustRightInd w:val="0"/>
              <w:rPr>
                <w:rFonts w:ascii="Arial Narrow" w:hAnsi="Arial Narrow"/>
                <w:sz w:val="20"/>
                <w:szCs w:val="20"/>
              </w:rPr>
            </w:pPr>
            <w:r>
              <w:rPr>
                <w:rFonts w:ascii="Arial Narrow" w:hAnsi="Arial Narrow"/>
                <w:sz w:val="20"/>
                <w:szCs w:val="20"/>
              </w:rPr>
              <w:t>Completed</w:t>
            </w:r>
          </w:p>
          <w:p w14:paraId="591BEF8D" w14:textId="77777777" w:rsidR="00BF732A" w:rsidRPr="00BF732A" w:rsidRDefault="00BF732A" w:rsidP="006B2EE1">
            <w:pPr>
              <w:rPr>
                <w:rFonts w:ascii="Arial" w:hAnsi="Arial" w:cs="Arial"/>
                <w:sz w:val="20"/>
                <w:szCs w:val="20"/>
              </w:rPr>
            </w:pPr>
          </w:p>
        </w:tc>
        <w:tc>
          <w:tcPr>
            <w:tcW w:w="7485" w:type="dxa"/>
            <w:gridSpan w:val="4"/>
            <w:tcBorders>
              <w:top w:val="single" w:sz="12" w:space="0" w:color="E9EBEA"/>
              <w:left w:val="single" w:sz="12" w:space="0" w:color="E9EBEA"/>
              <w:bottom w:val="nil"/>
              <w:right w:val="nil"/>
            </w:tcBorders>
          </w:tcPr>
          <w:p w14:paraId="1FC1DDF3"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6B6C7211" w14:textId="77777777" w:rsidR="00C6293D" w:rsidRPr="00BF732A"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sz w:val="20"/>
                <w:szCs w:val="20"/>
              </w:rPr>
            </w:pPr>
          </w:p>
          <w:p w14:paraId="3A60D842" w14:textId="77777777" w:rsidR="00C6293D" w:rsidRPr="00BF732A" w:rsidRDefault="00C23E4F" w:rsidP="00C6293D">
            <w:pPr>
              <w:pStyle w:val="ListParagraph"/>
              <w:widowControl w:val="0"/>
              <w:numPr>
                <w:ilvl w:val="0"/>
                <w:numId w:val="4"/>
              </w:numPr>
              <w:autoSpaceDE w:val="0"/>
              <w:autoSpaceDN w:val="0"/>
              <w:adjustRightInd w:val="0"/>
              <w:rPr>
                <w:rFonts w:ascii="Arial Narrow" w:hAnsi="Arial Narrow"/>
                <w:sz w:val="20"/>
                <w:szCs w:val="20"/>
              </w:rPr>
            </w:pPr>
            <w:r>
              <w:rPr>
                <w:rFonts w:ascii="Arial Narrow" w:hAnsi="Arial Narrow"/>
                <w:sz w:val="20"/>
                <w:szCs w:val="20"/>
              </w:rPr>
              <w:t>Foam plate speaker grading rubric</w:t>
            </w:r>
            <w:r w:rsidR="00C6293D" w:rsidRPr="00BF732A">
              <w:rPr>
                <w:rFonts w:ascii="Arial Narrow" w:hAnsi="Arial Narrow" w:cs="Arial"/>
                <w:color w:val="FF0000"/>
                <w:sz w:val="20"/>
                <w:szCs w:val="20"/>
                <w:lang w:bidi="ar-SA"/>
              </w:rPr>
              <w:t xml:space="preserve"> </w:t>
            </w:r>
          </w:p>
          <w:p w14:paraId="30552CFA"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4EAB33DC" w14:textId="77777777" w:rsidR="00C23E4F" w:rsidRPr="00C00EB9" w:rsidRDefault="00C23E4F" w:rsidP="00C6293D">
            <w:pPr>
              <w:rPr>
                <w:rFonts w:ascii="Times" w:hAnsi="Times"/>
                <w:iCs/>
                <w:color w:val="262626" w:themeColor="text1" w:themeTint="D9"/>
                <w:w w:val="99"/>
                <w:sz w:val="20"/>
              </w:rPr>
            </w:pPr>
          </w:p>
        </w:tc>
      </w:tr>
      <w:tr w:rsidR="00953E82" w14:paraId="75AF6C9B" w14:textId="77777777" w:rsidTr="00DF2FB3">
        <w:trPr>
          <w:gridBefore w:val="1"/>
          <w:gridAfter w:val="1"/>
          <w:wBefore w:w="108" w:type="dxa"/>
          <w:wAfter w:w="108" w:type="dxa"/>
        </w:trPr>
        <w:tc>
          <w:tcPr>
            <w:tcW w:w="345" w:type="dxa"/>
            <w:tcBorders>
              <w:top w:val="nil"/>
              <w:left w:val="nil"/>
              <w:bottom w:val="nil"/>
              <w:right w:val="nil"/>
            </w:tcBorders>
            <w:shd w:val="clear" w:color="auto" w:fill="000000" w:themeFill="text1"/>
          </w:tcPr>
          <w:p w14:paraId="7BF898C1" w14:textId="77777777" w:rsidR="00953E82" w:rsidRDefault="004470E5" w:rsidP="004470E5">
            <w:pPr>
              <w:ind w:left="-123"/>
            </w:pPr>
            <w:r>
              <w:rPr>
                <w:noProof/>
                <w:lang w:eastAsia="en-US" w:bidi="ar-SA"/>
              </w:rPr>
              <w:drawing>
                <wp:inline distT="0" distB="0" distL="0" distR="0" wp14:anchorId="36728F15" wp14:editId="63E7FB9B">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7"/>
            <w:tcBorders>
              <w:top w:val="nil"/>
              <w:left w:val="nil"/>
              <w:bottom w:val="nil"/>
              <w:right w:val="nil"/>
            </w:tcBorders>
            <w:shd w:val="clear" w:color="auto" w:fill="DAE7ED"/>
            <w:vAlign w:val="center"/>
          </w:tcPr>
          <w:p w14:paraId="0B090FCA"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5839114" w14:textId="77777777" w:rsidTr="00DF2FB3">
        <w:trPr>
          <w:gridBefore w:val="1"/>
          <w:gridAfter w:val="1"/>
          <w:wBefore w:w="108" w:type="dxa"/>
          <w:wAfter w:w="108" w:type="dxa"/>
        </w:trPr>
        <w:tc>
          <w:tcPr>
            <w:tcW w:w="11520" w:type="dxa"/>
            <w:gridSpan w:val="8"/>
            <w:tcBorders>
              <w:top w:val="nil"/>
              <w:left w:val="nil"/>
              <w:bottom w:val="nil"/>
              <w:right w:val="nil"/>
            </w:tcBorders>
          </w:tcPr>
          <w:p w14:paraId="65E6674C" w14:textId="77777777" w:rsidR="00C6293D" w:rsidRDefault="00C6293D" w:rsidP="001E0C7A">
            <w:pPr>
              <w:rPr>
                <w:rFonts w:ascii="Arial Narrow" w:hAnsi="Arial Narrow" w:cs="Arial"/>
                <w:sz w:val="20"/>
                <w:szCs w:val="23"/>
              </w:rPr>
            </w:pPr>
          </w:p>
          <w:p w14:paraId="5315CB84" w14:textId="77777777" w:rsidR="00C6293D" w:rsidRPr="000F0762" w:rsidRDefault="00C6293D" w:rsidP="00C6293D">
            <w:pPr>
              <w:rPr>
                <w:rFonts w:ascii="Arial Narrow" w:hAnsi="Arial Narrow"/>
                <w:b/>
                <w:sz w:val="20"/>
                <w:szCs w:val="20"/>
              </w:rPr>
            </w:pPr>
            <w:r w:rsidRPr="000F0762">
              <w:rPr>
                <w:rFonts w:ascii="Arial Narrow" w:hAnsi="Arial Narrow"/>
                <w:b/>
                <w:sz w:val="20"/>
                <w:szCs w:val="20"/>
              </w:rPr>
              <w:t>Outline:</w:t>
            </w:r>
          </w:p>
          <w:p w14:paraId="062D58EE" w14:textId="77777777" w:rsidR="00C6293D" w:rsidRPr="00CB4859" w:rsidRDefault="00C6293D" w:rsidP="00C6293D">
            <w:pPr>
              <w:rPr>
                <w:rFonts w:ascii="Arial Narrow" w:hAnsi="Arial Narrow"/>
                <w:sz w:val="20"/>
                <w:szCs w:val="20"/>
              </w:rPr>
            </w:pPr>
          </w:p>
          <w:p w14:paraId="14B94B00" w14:textId="77777777" w:rsidR="00C23E4F" w:rsidRPr="00C23E4F" w:rsidRDefault="00C23E4F" w:rsidP="00C23E4F">
            <w:pPr>
              <w:pStyle w:val="ListParagraph"/>
              <w:numPr>
                <w:ilvl w:val="0"/>
                <w:numId w:val="5"/>
              </w:numPr>
              <w:rPr>
                <w:rFonts w:ascii="Arial Narrow" w:hAnsi="Arial Narrow"/>
                <w:sz w:val="20"/>
                <w:szCs w:val="20"/>
              </w:rPr>
            </w:pPr>
            <w:r w:rsidRPr="00C23E4F">
              <w:rPr>
                <w:rFonts w:ascii="Arial Narrow" w:hAnsi="Arial Narrow"/>
                <w:b/>
                <w:sz w:val="20"/>
                <w:szCs w:val="20"/>
              </w:rPr>
              <w:t>Set Introduction</w:t>
            </w:r>
          </w:p>
          <w:p w14:paraId="237EFCBE" w14:textId="2946EDC5" w:rsidR="00C23E4F" w:rsidRPr="00C23E4F" w:rsidRDefault="00C23E4F" w:rsidP="00C23E4F">
            <w:pPr>
              <w:pStyle w:val="ListParagraph"/>
              <w:ind w:left="360"/>
              <w:rPr>
                <w:rFonts w:ascii="Arial Narrow" w:hAnsi="Arial Narrow"/>
                <w:sz w:val="20"/>
                <w:szCs w:val="20"/>
              </w:rPr>
            </w:pPr>
            <w:r w:rsidRPr="00C23E4F">
              <w:rPr>
                <w:rFonts w:ascii="Arial Narrow" w:hAnsi="Arial Narrow"/>
                <w:sz w:val="20"/>
                <w:szCs w:val="20"/>
              </w:rPr>
              <w:t>Pass out student activity sheets “Building a Foam Plate Speaker” to each student</w:t>
            </w:r>
            <w:r w:rsidR="00B3575F">
              <w:rPr>
                <w:rFonts w:ascii="Arial Narrow" w:hAnsi="Arial Narrow"/>
                <w:sz w:val="20"/>
                <w:szCs w:val="20"/>
              </w:rPr>
              <w:t>.</w:t>
            </w:r>
          </w:p>
          <w:p w14:paraId="59B2D246" w14:textId="77777777" w:rsidR="00C23E4F" w:rsidRPr="00C23E4F" w:rsidRDefault="00C23E4F" w:rsidP="00C23E4F">
            <w:pPr>
              <w:pStyle w:val="ListParagraph"/>
              <w:ind w:left="360"/>
              <w:rPr>
                <w:rFonts w:ascii="Arial Narrow" w:hAnsi="Arial Narrow"/>
                <w:sz w:val="20"/>
                <w:szCs w:val="20"/>
              </w:rPr>
            </w:pPr>
          </w:p>
          <w:p w14:paraId="3C39ABAF" w14:textId="77777777" w:rsidR="00C23E4F" w:rsidRPr="00C23E4F" w:rsidRDefault="00C23E4F" w:rsidP="00C23E4F">
            <w:pPr>
              <w:pStyle w:val="ListParagraph"/>
              <w:numPr>
                <w:ilvl w:val="0"/>
                <w:numId w:val="5"/>
              </w:numPr>
              <w:rPr>
                <w:rFonts w:ascii="Arial Narrow" w:hAnsi="Arial Narrow"/>
                <w:sz w:val="20"/>
                <w:szCs w:val="20"/>
              </w:rPr>
            </w:pPr>
            <w:r w:rsidRPr="00C23E4F">
              <w:rPr>
                <w:rFonts w:ascii="Arial Narrow" w:hAnsi="Arial Narrow"/>
                <w:b/>
                <w:sz w:val="20"/>
                <w:szCs w:val="20"/>
              </w:rPr>
              <w:t>Demonstrate</w:t>
            </w:r>
          </w:p>
          <w:p w14:paraId="0B7C33C4" w14:textId="5AE71D22" w:rsidR="00C23E4F" w:rsidRPr="00C23E4F" w:rsidRDefault="00C23E4F" w:rsidP="00C23E4F">
            <w:pPr>
              <w:pStyle w:val="ListParagraph"/>
              <w:ind w:left="360"/>
              <w:rPr>
                <w:rFonts w:ascii="Arial Narrow" w:hAnsi="Arial Narrow"/>
                <w:sz w:val="20"/>
                <w:szCs w:val="20"/>
              </w:rPr>
            </w:pPr>
            <w:r w:rsidRPr="00C23E4F">
              <w:rPr>
                <w:rFonts w:ascii="Arial Narrow" w:hAnsi="Arial Narrow"/>
                <w:sz w:val="20"/>
                <w:szCs w:val="20"/>
              </w:rPr>
              <w:t>Follow along in the activity with the students going over each step and demonstrating how that step is done.</w:t>
            </w:r>
            <w:r w:rsidR="008B2E60">
              <w:rPr>
                <w:rFonts w:ascii="Arial Narrow" w:hAnsi="Arial Narrow"/>
                <w:sz w:val="20"/>
                <w:szCs w:val="20"/>
              </w:rPr>
              <w:t xml:space="preserve">  See the pictures in the student activity for detailed steps.</w:t>
            </w:r>
          </w:p>
          <w:p w14:paraId="36DA9BDA" w14:textId="77777777" w:rsidR="00C23E4F" w:rsidRPr="00C23E4F" w:rsidRDefault="00C23E4F" w:rsidP="00C23E4F">
            <w:pPr>
              <w:pStyle w:val="ListParagraph"/>
              <w:ind w:left="360"/>
              <w:rPr>
                <w:rFonts w:ascii="Arial Narrow" w:hAnsi="Arial Narrow"/>
                <w:sz w:val="20"/>
                <w:szCs w:val="20"/>
              </w:rPr>
            </w:pPr>
          </w:p>
          <w:p w14:paraId="7B99D621" w14:textId="77777777" w:rsidR="00C23E4F" w:rsidRPr="00C23E4F" w:rsidRDefault="00C23E4F" w:rsidP="00C23E4F">
            <w:pPr>
              <w:pStyle w:val="ListParagraph"/>
              <w:numPr>
                <w:ilvl w:val="0"/>
                <w:numId w:val="5"/>
              </w:numPr>
              <w:rPr>
                <w:rFonts w:ascii="Arial Narrow" w:hAnsi="Arial Narrow"/>
                <w:sz w:val="20"/>
                <w:szCs w:val="20"/>
              </w:rPr>
            </w:pPr>
            <w:r w:rsidRPr="00C23E4F">
              <w:rPr>
                <w:rFonts w:ascii="Arial Narrow" w:hAnsi="Arial Narrow"/>
                <w:b/>
                <w:sz w:val="20"/>
                <w:szCs w:val="20"/>
              </w:rPr>
              <w:t>Procedures</w:t>
            </w:r>
          </w:p>
          <w:p w14:paraId="4DCEB199" w14:textId="77777777" w:rsidR="008B2E60" w:rsidRPr="008B2E60" w:rsidRDefault="008B2E60" w:rsidP="008B2E60">
            <w:pPr>
              <w:pStyle w:val="ListParagraph"/>
              <w:ind w:left="360"/>
              <w:rPr>
                <w:rFonts w:ascii="Arial Narrow" w:hAnsi="Arial Narrow"/>
                <w:sz w:val="20"/>
                <w:szCs w:val="20"/>
              </w:rPr>
            </w:pPr>
            <w:r w:rsidRPr="008B2E60">
              <w:rPr>
                <w:rFonts w:ascii="Arial Narrow" w:hAnsi="Arial Narrow"/>
                <w:b/>
                <w:bCs/>
                <w:sz w:val="20"/>
                <w:szCs w:val="20"/>
              </w:rPr>
              <w:t>OUTLINE:</w:t>
            </w:r>
          </w:p>
          <w:p w14:paraId="0D8007FD" w14:textId="77777777" w:rsidR="008B2E60" w:rsidRPr="008B2E60" w:rsidRDefault="008B2E60" w:rsidP="008B2E60">
            <w:pPr>
              <w:pStyle w:val="ListParagraph"/>
              <w:numPr>
                <w:ilvl w:val="0"/>
                <w:numId w:val="1"/>
              </w:numPr>
              <w:rPr>
                <w:rFonts w:ascii="Arial Narrow" w:hAnsi="Arial Narrow"/>
                <w:sz w:val="20"/>
                <w:szCs w:val="20"/>
              </w:rPr>
            </w:pPr>
            <w:r w:rsidRPr="008B2E60">
              <w:rPr>
                <w:rFonts w:ascii="Arial Narrow" w:hAnsi="Arial Narrow"/>
                <w:sz w:val="20"/>
                <w:szCs w:val="20"/>
              </w:rPr>
              <w:t>Introduction to Building a Foam Plate Circuit</w:t>
            </w:r>
          </w:p>
          <w:p w14:paraId="03BF1A61" w14:textId="77777777" w:rsidR="008B2E60" w:rsidRPr="008B2E60" w:rsidRDefault="008B2E60" w:rsidP="008B2E60">
            <w:pPr>
              <w:pStyle w:val="ListParagraph"/>
              <w:numPr>
                <w:ilvl w:val="1"/>
                <w:numId w:val="1"/>
              </w:numPr>
              <w:rPr>
                <w:rFonts w:ascii="Arial Narrow" w:hAnsi="Arial Narrow"/>
                <w:sz w:val="20"/>
                <w:szCs w:val="20"/>
              </w:rPr>
            </w:pPr>
            <w:r w:rsidRPr="008B2E60">
              <w:rPr>
                <w:rFonts w:ascii="Arial Narrow" w:hAnsi="Arial Narrow"/>
                <w:sz w:val="20"/>
                <w:szCs w:val="20"/>
              </w:rPr>
              <w:t>Review basic parts to an electric circuit (i.e. power source, conductors, load)</w:t>
            </w:r>
          </w:p>
          <w:p w14:paraId="5563A7D2" w14:textId="77777777" w:rsidR="008B2E60" w:rsidRPr="008B2E60" w:rsidRDefault="008B2E60" w:rsidP="008B2E60">
            <w:pPr>
              <w:pStyle w:val="ListParagraph"/>
              <w:numPr>
                <w:ilvl w:val="1"/>
                <w:numId w:val="1"/>
              </w:numPr>
              <w:rPr>
                <w:rFonts w:ascii="Arial Narrow" w:hAnsi="Arial Narrow"/>
                <w:sz w:val="20"/>
                <w:szCs w:val="20"/>
              </w:rPr>
            </w:pPr>
            <w:r w:rsidRPr="008B2E60">
              <w:rPr>
                <w:rFonts w:ascii="Arial Narrow" w:hAnsi="Arial Narrow"/>
                <w:sz w:val="20"/>
                <w:szCs w:val="20"/>
              </w:rPr>
              <w:t>Review basic structure of a series circuit</w:t>
            </w:r>
          </w:p>
          <w:p w14:paraId="6B2A000C" w14:textId="77777777" w:rsidR="008B2E60" w:rsidRPr="008B2E60" w:rsidRDefault="008B2E60" w:rsidP="008B2E60">
            <w:pPr>
              <w:pStyle w:val="ListParagraph"/>
              <w:numPr>
                <w:ilvl w:val="1"/>
                <w:numId w:val="1"/>
              </w:numPr>
              <w:rPr>
                <w:rFonts w:ascii="Arial Narrow" w:hAnsi="Arial Narrow"/>
                <w:sz w:val="20"/>
                <w:szCs w:val="20"/>
              </w:rPr>
            </w:pPr>
            <w:r w:rsidRPr="008B2E60">
              <w:rPr>
                <w:rFonts w:ascii="Arial Narrow" w:hAnsi="Arial Narrow"/>
                <w:sz w:val="20"/>
                <w:szCs w:val="20"/>
              </w:rPr>
              <w:t>Pass out student activity sheet “Building a Continuity Tester”</w:t>
            </w:r>
          </w:p>
          <w:p w14:paraId="4550C79E" w14:textId="77777777" w:rsidR="008B2E60" w:rsidRPr="008B2E60" w:rsidRDefault="008B2E60" w:rsidP="008B2E60">
            <w:pPr>
              <w:pStyle w:val="ListParagraph"/>
              <w:numPr>
                <w:ilvl w:val="1"/>
                <w:numId w:val="1"/>
              </w:numPr>
              <w:rPr>
                <w:rFonts w:ascii="Arial Narrow" w:hAnsi="Arial Narrow"/>
                <w:sz w:val="20"/>
                <w:szCs w:val="20"/>
              </w:rPr>
            </w:pPr>
            <w:r w:rsidRPr="008B2E60">
              <w:rPr>
                <w:rFonts w:ascii="Arial Narrow" w:hAnsi="Arial Narrow"/>
                <w:sz w:val="20"/>
                <w:szCs w:val="20"/>
              </w:rPr>
              <w:t>Go through directions and materials necessary as given in activity sheet</w:t>
            </w:r>
          </w:p>
          <w:p w14:paraId="4706CA98" w14:textId="77777777" w:rsidR="008B2E60" w:rsidRPr="008B2E60" w:rsidRDefault="008B2E60" w:rsidP="008B2E60">
            <w:pPr>
              <w:pStyle w:val="ListParagraph"/>
              <w:numPr>
                <w:ilvl w:val="1"/>
                <w:numId w:val="1"/>
              </w:numPr>
              <w:rPr>
                <w:rFonts w:ascii="Arial Narrow" w:hAnsi="Arial Narrow"/>
                <w:sz w:val="20"/>
                <w:szCs w:val="20"/>
              </w:rPr>
            </w:pPr>
            <w:r w:rsidRPr="008B2E60">
              <w:rPr>
                <w:rFonts w:ascii="Arial Narrow" w:hAnsi="Arial Narrow"/>
                <w:sz w:val="20"/>
                <w:szCs w:val="20"/>
              </w:rPr>
              <w:t>Show students work area and give work and clean-up expectations</w:t>
            </w:r>
          </w:p>
          <w:p w14:paraId="6A970D05" w14:textId="77777777" w:rsidR="008B2E60" w:rsidRPr="008B2E60" w:rsidRDefault="008B2E60" w:rsidP="008B2E60">
            <w:pPr>
              <w:pStyle w:val="ListParagraph"/>
              <w:numPr>
                <w:ilvl w:val="1"/>
                <w:numId w:val="1"/>
              </w:numPr>
              <w:rPr>
                <w:rFonts w:ascii="Arial Narrow" w:hAnsi="Arial Narrow"/>
                <w:sz w:val="20"/>
                <w:szCs w:val="20"/>
              </w:rPr>
            </w:pPr>
            <w:r w:rsidRPr="008B2E60">
              <w:rPr>
                <w:rFonts w:ascii="Arial Narrow" w:hAnsi="Arial Narrow"/>
                <w:sz w:val="20"/>
                <w:szCs w:val="20"/>
              </w:rPr>
              <w:t>Give students work time (approximately 1 hour)</w:t>
            </w:r>
          </w:p>
          <w:p w14:paraId="3FDB76EC" w14:textId="77777777" w:rsidR="008B2E60" w:rsidRPr="008B2E60" w:rsidRDefault="008B2E60" w:rsidP="008B2E60">
            <w:pPr>
              <w:pStyle w:val="ListParagraph"/>
              <w:numPr>
                <w:ilvl w:val="1"/>
                <w:numId w:val="1"/>
              </w:numPr>
              <w:rPr>
                <w:rFonts w:ascii="Arial Narrow" w:hAnsi="Arial Narrow"/>
                <w:sz w:val="20"/>
                <w:szCs w:val="20"/>
              </w:rPr>
            </w:pPr>
            <w:r w:rsidRPr="008B2E60">
              <w:rPr>
                <w:rFonts w:ascii="Arial Narrow" w:hAnsi="Arial Narrow"/>
                <w:sz w:val="20"/>
                <w:szCs w:val="20"/>
              </w:rPr>
              <w:t>Have students meet back in classroom after clean-up for discussion</w:t>
            </w:r>
          </w:p>
          <w:p w14:paraId="616E0A1C" w14:textId="77777777" w:rsidR="008B2E60" w:rsidRPr="008B2E60" w:rsidRDefault="008B2E60" w:rsidP="008B2E60">
            <w:pPr>
              <w:pStyle w:val="ListParagraph"/>
              <w:ind w:left="360"/>
              <w:rPr>
                <w:rFonts w:ascii="Arial Narrow" w:hAnsi="Arial Narrow"/>
                <w:sz w:val="20"/>
                <w:szCs w:val="20"/>
              </w:rPr>
            </w:pPr>
            <w:r w:rsidRPr="008B2E60">
              <w:rPr>
                <w:rFonts w:ascii="Arial Narrow" w:hAnsi="Arial Narrow"/>
                <w:b/>
                <w:bCs/>
                <w:sz w:val="20"/>
                <w:szCs w:val="20"/>
              </w:rPr>
              <w:t>LEARNING EXPERIENCES:</w:t>
            </w:r>
          </w:p>
          <w:p w14:paraId="5586ADDC" w14:textId="77777777" w:rsidR="008B2E60" w:rsidRPr="008B2E60" w:rsidRDefault="008B2E60" w:rsidP="008B2E60">
            <w:pPr>
              <w:pStyle w:val="ListParagraph"/>
              <w:ind w:left="360"/>
              <w:rPr>
                <w:rFonts w:ascii="Arial Narrow" w:hAnsi="Arial Narrow"/>
                <w:sz w:val="20"/>
                <w:szCs w:val="20"/>
              </w:rPr>
            </w:pPr>
            <w:r w:rsidRPr="008B2E60">
              <w:rPr>
                <w:rFonts w:ascii="Arial Narrow" w:hAnsi="Arial Narrow"/>
                <w:sz w:val="20"/>
                <w:szCs w:val="20"/>
              </w:rPr>
              <w:t>Tell students that today’s activity is to build a simple speaker.  When they are done with the speaker, they will have the basic knowledge to build a more complex speaker that will sound better and louder.</w:t>
            </w:r>
          </w:p>
          <w:p w14:paraId="2AC8BB06" w14:textId="77777777" w:rsidR="008B2E60" w:rsidRPr="008B2E60" w:rsidRDefault="008B2E60" w:rsidP="008B2E60">
            <w:pPr>
              <w:pStyle w:val="ListParagraph"/>
              <w:numPr>
                <w:ilvl w:val="0"/>
                <w:numId w:val="15"/>
              </w:numPr>
              <w:rPr>
                <w:rFonts w:ascii="Arial Narrow" w:hAnsi="Arial Narrow"/>
                <w:sz w:val="20"/>
                <w:szCs w:val="20"/>
              </w:rPr>
            </w:pPr>
            <w:r w:rsidRPr="008B2E60">
              <w:rPr>
                <w:rFonts w:ascii="Arial Narrow" w:hAnsi="Arial Narrow"/>
                <w:sz w:val="20"/>
                <w:szCs w:val="20"/>
              </w:rPr>
              <w:t>Pass out student activity sheets “Building a Foam Plate Speaker” to each student</w:t>
            </w:r>
          </w:p>
          <w:p w14:paraId="71BB9072" w14:textId="77777777" w:rsidR="008B2E60" w:rsidRPr="008B2E60" w:rsidRDefault="008B2E60" w:rsidP="008B2E60">
            <w:pPr>
              <w:pStyle w:val="ListParagraph"/>
              <w:numPr>
                <w:ilvl w:val="0"/>
                <w:numId w:val="15"/>
              </w:numPr>
              <w:rPr>
                <w:rFonts w:ascii="Arial Narrow" w:hAnsi="Arial Narrow"/>
                <w:sz w:val="20"/>
                <w:szCs w:val="20"/>
              </w:rPr>
            </w:pPr>
            <w:r w:rsidRPr="008B2E60">
              <w:rPr>
                <w:rFonts w:ascii="Arial Narrow" w:hAnsi="Arial Narrow"/>
                <w:sz w:val="20"/>
                <w:szCs w:val="20"/>
              </w:rPr>
              <w:t>Follow activity and go over each step of build while demonstrating</w:t>
            </w:r>
          </w:p>
          <w:p w14:paraId="43A15941" w14:textId="77777777" w:rsidR="008B2E60" w:rsidRPr="008B2E60" w:rsidRDefault="008B2E60" w:rsidP="008B2E60">
            <w:pPr>
              <w:pStyle w:val="ListParagraph"/>
              <w:numPr>
                <w:ilvl w:val="0"/>
                <w:numId w:val="15"/>
              </w:numPr>
              <w:rPr>
                <w:rFonts w:ascii="Arial Narrow" w:hAnsi="Arial Narrow"/>
                <w:sz w:val="20"/>
                <w:szCs w:val="20"/>
              </w:rPr>
            </w:pPr>
            <w:r w:rsidRPr="008B2E60">
              <w:rPr>
                <w:rFonts w:ascii="Arial Narrow" w:hAnsi="Arial Narrow"/>
                <w:sz w:val="20"/>
                <w:szCs w:val="20"/>
              </w:rPr>
              <w:t>Review safety when using tools</w:t>
            </w:r>
          </w:p>
          <w:p w14:paraId="1FE9E590" w14:textId="77777777" w:rsidR="008B2E60" w:rsidRPr="008B2E60" w:rsidRDefault="008B2E60" w:rsidP="008B2E60">
            <w:pPr>
              <w:pStyle w:val="ListParagraph"/>
              <w:numPr>
                <w:ilvl w:val="0"/>
                <w:numId w:val="15"/>
              </w:numPr>
              <w:rPr>
                <w:rFonts w:ascii="Arial Narrow" w:hAnsi="Arial Narrow"/>
                <w:sz w:val="20"/>
                <w:szCs w:val="20"/>
              </w:rPr>
            </w:pPr>
            <w:r w:rsidRPr="008B2E60">
              <w:rPr>
                <w:rFonts w:ascii="Arial Narrow" w:hAnsi="Arial Narrow"/>
                <w:sz w:val="20"/>
                <w:szCs w:val="20"/>
              </w:rPr>
              <w:lastRenderedPageBreak/>
              <w:t>Review clean-up procedures</w:t>
            </w:r>
          </w:p>
          <w:p w14:paraId="6B187BB5" w14:textId="77777777" w:rsidR="008B2E60" w:rsidRPr="008B2E60" w:rsidRDefault="008B2E60" w:rsidP="008B2E60">
            <w:pPr>
              <w:pStyle w:val="ListParagraph"/>
              <w:numPr>
                <w:ilvl w:val="0"/>
                <w:numId w:val="15"/>
              </w:numPr>
              <w:rPr>
                <w:rFonts w:ascii="Arial Narrow" w:hAnsi="Arial Narrow"/>
                <w:sz w:val="20"/>
                <w:szCs w:val="20"/>
              </w:rPr>
            </w:pPr>
            <w:r w:rsidRPr="008B2E60">
              <w:rPr>
                <w:rFonts w:ascii="Arial Narrow" w:hAnsi="Arial Narrow"/>
                <w:sz w:val="20"/>
                <w:szCs w:val="20"/>
              </w:rPr>
              <w:t>Ask students if they have any questions</w:t>
            </w:r>
          </w:p>
          <w:p w14:paraId="254ECA03" w14:textId="77777777" w:rsidR="008B2E60" w:rsidRPr="008B2E60" w:rsidRDefault="008B2E60" w:rsidP="008B2E60">
            <w:pPr>
              <w:pStyle w:val="ListParagraph"/>
              <w:numPr>
                <w:ilvl w:val="0"/>
                <w:numId w:val="15"/>
              </w:numPr>
              <w:rPr>
                <w:rFonts w:ascii="Arial Narrow" w:hAnsi="Arial Narrow"/>
                <w:sz w:val="20"/>
                <w:szCs w:val="20"/>
              </w:rPr>
            </w:pPr>
            <w:r w:rsidRPr="008B2E60">
              <w:rPr>
                <w:rFonts w:ascii="Arial Narrow" w:hAnsi="Arial Narrow"/>
                <w:sz w:val="20"/>
                <w:szCs w:val="20"/>
              </w:rPr>
              <w:t>Show students supply table and go through clean-up procedures</w:t>
            </w:r>
          </w:p>
          <w:p w14:paraId="5AA8A749" w14:textId="77777777" w:rsidR="008B2E60" w:rsidRPr="008B2E60" w:rsidRDefault="008B2E60" w:rsidP="008B2E60">
            <w:pPr>
              <w:pStyle w:val="ListParagraph"/>
              <w:numPr>
                <w:ilvl w:val="0"/>
                <w:numId w:val="15"/>
              </w:numPr>
              <w:rPr>
                <w:rFonts w:ascii="Arial Narrow" w:hAnsi="Arial Narrow"/>
                <w:sz w:val="20"/>
                <w:szCs w:val="20"/>
              </w:rPr>
            </w:pPr>
            <w:r w:rsidRPr="008B2E60">
              <w:rPr>
                <w:rFonts w:ascii="Arial Narrow" w:hAnsi="Arial Narrow"/>
                <w:sz w:val="20"/>
                <w:szCs w:val="20"/>
              </w:rPr>
              <w:t>Give students time to build continuity tester</w:t>
            </w:r>
          </w:p>
          <w:p w14:paraId="13267F54" w14:textId="77777777" w:rsidR="008B2E60" w:rsidRPr="008B2E60" w:rsidRDefault="008B2E60" w:rsidP="008B2E60">
            <w:pPr>
              <w:pStyle w:val="ListParagraph"/>
              <w:numPr>
                <w:ilvl w:val="0"/>
                <w:numId w:val="15"/>
              </w:numPr>
              <w:rPr>
                <w:rFonts w:ascii="Arial Narrow" w:hAnsi="Arial Narrow"/>
                <w:sz w:val="20"/>
                <w:szCs w:val="20"/>
              </w:rPr>
            </w:pPr>
            <w:r w:rsidRPr="008B2E60">
              <w:rPr>
                <w:rFonts w:ascii="Arial Narrow" w:hAnsi="Arial Narrow"/>
                <w:sz w:val="20"/>
                <w:szCs w:val="20"/>
              </w:rPr>
              <w:t>Watch for things such as:</w:t>
            </w:r>
          </w:p>
          <w:p w14:paraId="46EF6AE5" w14:textId="77777777" w:rsidR="008B2E60" w:rsidRPr="008B2E60" w:rsidRDefault="008B2E60" w:rsidP="008B2E60">
            <w:pPr>
              <w:pStyle w:val="ListParagraph"/>
              <w:numPr>
                <w:ilvl w:val="0"/>
                <w:numId w:val="16"/>
              </w:numPr>
              <w:rPr>
                <w:rFonts w:ascii="Arial Narrow" w:hAnsi="Arial Narrow"/>
                <w:sz w:val="20"/>
                <w:szCs w:val="20"/>
              </w:rPr>
            </w:pPr>
            <w:r w:rsidRPr="008B2E60">
              <w:rPr>
                <w:rFonts w:ascii="Arial Narrow" w:hAnsi="Arial Narrow"/>
                <w:sz w:val="20"/>
                <w:szCs w:val="20"/>
              </w:rPr>
              <w:t>Magnets are very strong and students should be careful pulling them apart.  Magnets can snap together and pinch fingers.</w:t>
            </w:r>
          </w:p>
          <w:p w14:paraId="69E4A190" w14:textId="77777777" w:rsidR="008B2E60" w:rsidRPr="008B2E60" w:rsidRDefault="008B2E60" w:rsidP="008B2E60">
            <w:pPr>
              <w:pStyle w:val="ListParagraph"/>
              <w:numPr>
                <w:ilvl w:val="0"/>
                <w:numId w:val="16"/>
              </w:numPr>
              <w:rPr>
                <w:rFonts w:ascii="Arial Narrow" w:hAnsi="Arial Narrow"/>
                <w:sz w:val="20"/>
                <w:szCs w:val="20"/>
              </w:rPr>
            </w:pPr>
            <w:r w:rsidRPr="008B2E60">
              <w:rPr>
                <w:rFonts w:ascii="Arial Narrow" w:hAnsi="Arial Narrow"/>
                <w:sz w:val="20"/>
                <w:szCs w:val="20"/>
              </w:rPr>
              <w:t>Magnets are very brittle.  Students should be very careful not to drop them.</w:t>
            </w:r>
          </w:p>
          <w:p w14:paraId="0317115E" w14:textId="77777777" w:rsidR="008B2E60" w:rsidRPr="008B2E60" w:rsidRDefault="008B2E60" w:rsidP="008B2E60">
            <w:pPr>
              <w:pStyle w:val="ListParagraph"/>
              <w:numPr>
                <w:ilvl w:val="0"/>
                <w:numId w:val="16"/>
              </w:numPr>
              <w:rPr>
                <w:rFonts w:ascii="Arial Narrow" w:hAnsi="Arial Narrow"/>
                <w:sz w:val="20"/>
                <w:szCs w:val="20"/>
              </w:rPr>
            </w:pPr>
            <w:r w:rsidRPr="008B2E60">
              <w:rPr>
                <w:rFonts w:ascii="Arial Narrow" w:hAnsi="Arial Narrow"/>
                <w:sz w:val="20"/>
                <w:szCs w:val="20"/>
              </w:rPr>
              <w:t>Depending on your glue guns, it may work better to keep them on a low setting to keep from burning through the foam plate</w:t>
            </w:r>
          </w:p>
          <w:p w14:paraId="270206E3" w14:textId="77777777" w:rsidR="008B2E60" w:rsidRPr="008B2E60" w:rsidRDefault="008B2E60" w:rsidP="008B2E60">
            <w:pPr>
              <w:pStyle w:val="ListParagraph"/>
              <w:numPr>
                <w:ilvl w:val="0"/>
                <w:numId w:val="16"/>
              </w:numPr>
              <w:rPr>
                <w:rFonts w:ascii="Arial Narrow" w:hAnsi="Arial Narrow"/>
                <w:sz w:val="20"/>
                <w:szCs w:val="20"/>
              </w:rPr>
            </w:pPr>
            <w:r w:rsidRPr="008B2E60">
              <w:rPr>
                <w:rFonts w:ascii="Arial Narrow" w:hAnsi="Arial Narrow"/>
                <w:sz w:val="20"/>
                <w:szCs w:val="20"/>
              </w:rPr>
              <w:t>The better the students wrap the wire around the paper sleeve and keep it from unraveling with tape, the better the speaker will work.</w:t>
            </w:r>
          </w:p>
          <w:p w14:paraId="13CEEDBD" w14:textId="77777777" w:rsidR="008B2E60" w:rsidRPr="008B2E60" w:rsidRDefault="008B2E60" w:rsidP="008B2E60">
            <w:pPr>
              <w:pStyle w:val="ListParagraph"/>
              <w:numPr>
                <w:ilvl w:val="0"/>
                <w:numId w:val="16"/>
              </w:numPr>
              <w:rPr>
                <w:rFonts w:ascii="Arial Narrow" w:hAnsi="Arial Narrow"/>
                <w:sz w:val="20"/>
                <w:szCs w:val="20"/>
              </w:rPr>
            </w:pPr>
            <w:r w:rsidRPr="008B2E60">
              <w:rPr>
                <w:rFonts w:ascii="Arial Narrow" w:hAnsi="Arial Narrow"/>
                <w:sz w:val="20"/>
                <w:szCs w:val="20"/>
              </w:rPr>
              <w:t>If using a torch or lighter to burn the enamel off the wire, have the teacher do it.</w:t>
            </w:r>
          </w:p>
          <w:p w14:paraId="048329C8" w14:textId="77777777" w:rsidR="008B2E60" w:rsidRDefault="008B2E60" w:rsidP="008B2E60">
            <w:pPr>
              <w:pStyle w:val="ListParagraph"/>
              <w:numPr>
                <w:ilvl w:val="0"/>
                <w:numId w:val="16"/>
              </w:numPr>
              <w:rPr>
                <w:rFonts w:ascii="Arial Narrow" w:hAnsi="Arial Narrow"/>
                <w:sz w:val="20"/>
                <w:szCs w:val="20"/>
              </w:rPr>
            </w:pPr>
            <w:r w:rsidRPr="008B2E60">
              <w:rPr>
                <w:rFonts w:ascii="Arial Narrow" w:hAnsi="Arial Narrow"/>
                <w:sz w:val="20"/>
                <w:szCs w:val="20"/>
              </w:rPr>
              <w:t>It is a good learning experience to try different types of plates, different materials, different number of coils, different number of business cards, etc.  Try some of these ideas out.</w:t>
            </w:r>
          </w:p>
          <w:p w14:paraId="106189CE" w14:textId="77777777" w:rsidR="008B2E60" w:rsidRPr="008B2E60" w:rsidRDefault="008B2E60" w:rsidP="008B2E60">
            <w:pPr>
              <w:rPr>
                <w:rFonts w:ascii="Arial Narrow" w:hAnsi="Arial Narrow"/>
                <w:sz w:val="20"/>
                <w:szCs w:val="20"/>
              </w:rPr>
            </w:pPr>
          </w:p>
          <w:p w14:paraId="36E68106" w14:textId="77777777" w:rsidR="008B2E60" w:rsidRDefault="008B2E60" w:rsidP="008B2E60">
            <w:pPr>
              <w:pStyle w:val="ListParagraph"/>
              <w:ind w:left="360"/>
              <w:rPr>
                <w:rFonts w:ascii="Arial Narrow" w:hAnsi="Arial Narrow"/>
                <w:sz w:val="20"/>
                <w:szCs w:val="20"/>
              </w:rPr>
            </w:pPr>
            <w:r w:rsidRPr="008B2E60">
              <w:rPr>
                <w:rFonts w:ascii="Arial Narrow" w:hAnsi="Arial Narrow"/>
                <w:sz w:val="20"/>
                <w:szCs w:val="20"/>
              </w:rPr>
              <w:t>***REMIND STUDENTS TO KEEP MAGNETS AWAY FROM COMPUTERS, CELL PHONES, CREDIT CARDS, ETC.  THESE ITEMS CAN BE DAMAGED FROM THE STRONG MAGNETIC FIELDS***</w:t>
            </w:r>
          </w:p>
          <w:p w14:paraId="29685D03" w14:textId="77777777" w:rsidR="008B2E60" w:rsidRDefault="008B2E60" w:rsidP="008B2E60">
            <w:pPr>
              <w:pStyle w:val="ListParagraph"/>
              <w:ind w:left="360"/>
              <w:rPr>
                <w:rFonts w:ascii="Arial Narrow" w:hAnsi="Arial Narrow"/>
                <w:sz w:val="20"/>
                <w:szCs w:val="20"/>
              </w:rPr>
            </w:pPr>
          </w:p>
          <w:p w14:paraId="23C515EE" w14:textId="77777777" w:rsidR="008B2E60" w:rsidRPr="008B2E60" w:rsidRDefault="008B2E60" w:rsidP="008B2E60">
            <w:pPr>
              <w:pStyle w:val="ListParagraph"/>
              <w:ind w:left="360"/>
              <w:rPr>
                <w:rFonts w:ascii="Arial Narrow" w:hAnsi="Arial Narrow"/>
                <w:sz w:val="20"/>
                <w:szCs w:val="20"/>
              </w:rPr>
            </w:pPr>
          </w:p>
          <w:p w14:paraId="62914207" w14:textId="43F092D4" w:rsidR="00C23E4F" w:rsidRDefault="008B2E60" w:rsidP="008B2E60">
            <w:pPr>
              <w:pStyle w:val="ListParagraph"/>
              <w:ind w:left="360"/>
              <w:rPr>
                <w:rFonts w:ascii="Arial Narrow" w:hAnsi="Arial Narrow"/>
                <w:sz w:val="20"/>
                <w:szCs w:val="20"/>
              </w:rPr>
            </w:pPr>
            <w:r w:rsidRPr="008B2E60">
              <w:rPr>
                <w:rFonts w:ascii="Arial Narrow" w:hAnsi="Arial Narrow"/>
                <w:sz w:val="20"/>
                <w:szCs w:val="20"/>
              </w:rPr>
              <w:t>After completing packet, students should clean up their station.  Once approved, students can go to the radio tuner and test their speaker.</w:t>
            </w:r>
          </w:p>
          <w:p w14:paraId="59042DE5" w14:textId="77777777" w:rsidR="008B2E60" w:rsidRPr="00C23E4F" w:rsidRDefault="008B2E60" w:rsidP="008B2E60">
            <w:pPr>
              <w:pStyle w:val="ListParagraph"/>
              <w:ind w:left="360"/>
              <w:rPr>
                <w:rFonts w:ascii="Arial Narrow" w:hAnsi="Arial Narrow"/>
                <w:sz w:val="20"/>
                <w:szCs w:val="20"/>
              </w:rPr>
            </w:pPr>
          </w:p>
          <w:p w14:paraId="799EED31" w14:textId="77777777" w:rsidR="00C23E4F" w:rsidRPr="00C23E4F" w:rsidRDefault="00C23E4F" w:rsidP="00C23E4F">
            <w:pPr>
              <w:pStyle w:val="ListParagraph"/>
              <w:numPr>
                <w:ilvl w:val="0"/>
                <w:numId w:val="5"/>
              </w:numPr>
              <w:rPr>
                <w:rFonts w:ascii="Arial Narrow" w:hAnsi="Arial Narrow"/>
                <w:sz w:val="20"/>
                <w:szCs w:val="20"/>
              </w:rPr>
            </w:pPr>
            <w:r w:rsidRPr="00C23E4F">
              <w:rPr>
                <w:rFonts w:ascii="Arial Narrow" w:hAnsi="Arial Narrow"/>
                <w:b/>
                <w:sz w:val="20"/>
                <w:szCs w:val="20"/>
              </w:rPr>
              <w:t>Student Table</w:t>
            </w:r>
          </w:p>
          <w:p w14:paraId="60FE6B28" w14:textId="77777777" w:rsidR="00C23E4F" w:rsidRPr="00C23E4F" w:rsidRDefault="00C23E4F" w:rsidP="00C23E4F">
            <w:pPr>
              <w:pStyle w:val="ListParagraph"/>
              <w:ind w:left="360"/>
              <w:rPr>
                <w:rFonts w:ascii="Arial Narrow" w:hAnsi="Arial Narrow"/>
                <w:sz w:val="20"/>
                <w:szCs w:val="20"/>
              </w:rPr>
            </w:pPr>
            <w:r w:rsidRPr="00C23E4F">
              <w:rPr>
                <w:rFonts w:ascii="Arial Narrow" w:hAnsi="Arial Narrow"/>
                <w:sz w:val="20"/>
                <w:szCs w:val="20"/>
              </w:rPr>
              <w:t>Set up work stations for students with all parts laid out and labeled.</w:t>
            </w:r>
          </w:p>
          <w:p w14:paraId="1B61CF33" w14:textId="77777777" w:rsidR="00C23E4F" w:rsidRPr="00C23E4F" w:rsidRDefault="00C23E4F" w:rsidP="00C23E4F">
            <w:pPr>
              <w:pStyle w:val="ListParagraph"/>
              <w:ind w:left="360"/>
              <w:rPr>
                <w:rFonts w:ascii="Arial Narrow" w:hAnsi="Arial Narrow"/>
                <w:sz w:val="20"/>
                <w:szCs w:val="20"/>
              </w:rPr>
            </w:pPr>
          </w:p>
          <w:p w14:paraId="1256A010" w14:textId="77777777" w:rsidR="00C23E4F" w:rsidRPr="00C23E4F" w:rsidRDefault="00C23E4F" w:rsidP="00C23E4F">
            <w:pPr>
              <w:pStyle w:val="ListParagraph"/>
              <w:numPr>
                <w:ilvl w:val="0"/>
                <w:numId w:val="5"/>
              </w:numPr>
              <w:rPr>
                <w:rFonts w:ascii="Arial Narrow" w:hAnsi="Arial Narrow"/>
                <w:sz w:val="20"/>
                <w:szCs w:val="20"/>
              </w:rPr>
            </w:pPr>
            <w:r w:rsidRPr="00C23E4F">
              <w:rPr>
                <w:rFonts w:ascii="Arial Narrow" w:hAnsi="Arial Narrow"/>
                <w:b/>
                <w:sz w:val="20"/>
                <w:szCs w:val="20"/>
              </w:rPr>
              <w:t>Student Time</w:t>
            </w:r>
          </w:p>
          <w:p w14:paraId="204732B2" w14:textId="576FF710" w:rsidR="00C23E4F" w:rsidRPr="00C23E4F" w:rsidRDefault="00C23E4F" w:rsidP="00C23E4F">
            <w:pPr>
              <w:pStyle w:val="ListParagraph"/>
              <w:ind w:left="360"/>
              <w:rPr>
                <w:rFonts w:ascii="Arial Narrow" w:hAnsi="Arial Narrow"/>
                <w:sz w:val="20"/>
                <w:szCs w:val="20"/>
              </w:rPr>
            </w:pPr>
            <w:r w:rsidRPr="00C23E4F">
              <w:rPr>
                <w:rFonts w:ascii="Arial Narrow" w:hAnsi="Arial Narrow"/>
                <w:sz w:val="20"/>
                <w:szCs w:val="20"/>
              </w:rPr>
              <w:t>Give students time to construct their speakers. Once they are done, connect the wound wire to the tone</w:t>
            </w:r>
            <w:r w:rsidR="00B3575F">
              <w:rPr>
                <w:rFonts w:ascii="Arial Narrow" w:hAnsi="Arial Narrow"/>
                <w:sz w:val="20"/>
                <w:szCs w:val="20"/>
              </w:rPr>
              <w:t xml:space="preserve"> generator and test the student-</w:t>
            </w:r>
            <w:r w:rsidRPr="00C23E4F">
              <w:rPr>
                <w:rFonts w:ascii="Arial Narrow" w:hAnsi="Arial Narrow"/>
                <w:sz w:val="20"/>
                <w:szCs w:val="20"/>
              </w:rPr>
              <w:t>made speaker.</w:t>
            </w:r>
          </w:p>
          <w:p w14:paraId="6670A8EF" w14:textId="77777777" w:rsidR="00C23E4F" w:rsidRPr="00C23E4F" w:rsidRDefault="00C23E4F" w:rsidP="00C23E4F">
            <w:pPr>
              <w:pStyle w:val="ListParagraph"/>
              <w:ind w:left="360"/>
              <w:rPr>
                <w:rFonts w:ascii="Arial Narrow" w:hAnsi="Arial Narrow"/>
                <w:sz w:val="20"/>
                <w:szCs w:val="20"/>
              </w:rPr>
            </w:pPr>
          </w:p>
          <w:p w14:paraId="0B0DC39A" w14:textId="77777777" w:rsidR="00C23E4F" w:rsidRPr="00C23E4F" w:rsidRDefault="00C23E4F" w:rsidP="00C23E4F">
            <w:pPr>
              <w:pStyle w:val="ListParagraph"/>
              <w:numPr>
                <w:ilvl w:val="0"/>
                <w:numId w:val="5"/>
              </w:numPr>
              <w:rPr>
                <w:rFonts w:ascii="Arial Narrow" w:hAnsi="Arial Narrow"/>
                <w:sz w:val="20"/>
                <w:szCs w:val="20"/>
              </w:rPr>
            </w:pPr>
            <w:r w:rsidRPr="00C23E4F">
              <w:rPr>
                <w:rFonts w:ascii="Arial Narrow" w:hAnsi="Arial Narrow"/>
                <w:b/>
                <w:sz w:val="20"/>
                <w:szCs w:val="20"/>
              </w:rPr>
              <w:t>Discussion</w:t>
            </w:r>
          </w:p>
          <w:p w14:paraId="2A159834" w14:textId="10152B43" w:rsidR="00C23E4F" w:rsidRPr="00C23E4F" w:rsidRDefault="00B3575F" w:rsidP="00C23E4F">
            <w:pPr>
              <w:pStyle w:val="ListParagraph"/>
              <w:ind w:left="360"/>
              <w:rPr>
                <w:rFonts w:ascii="Arial Narrow" w:hAnsi="Arial Narrow"/>
                <w:sz w:val="20"/>
                <w:szCs w:val="20"/>
              </w:rPr>
            </w:pPr>
            <w:r>
              <w:rPr>
                <w:rFonts w:ascii="Arial Narrow" w:hAnsi="Arial Narrow"/>
                <w:sz w:val="20"/>
                <w:szCs w:val="20"/>
              </w:rPr>
              <w:t>A follow-</w:t>
            </w:r>
            <w:r w:rsidR="00C23E4F" w:rsidRPr="00C23E4F">
              <w:rPr>
                <w:rFonts w:ascii="Arial Narrow" w:hAnsi="Arial Narrow"/>
                <w:sz w:val="20"/>
                <w:szCs w:val="20"/>
              </w:rPr>
              <w:t>up discussion of this activity should include having a student explain in detail how the speaker works. Have them trace the path of electrons from the wires</w:t>
            </w:r>
            <w:r>
              <w:rPr>
                <w:rFonts w:ascii="Arial Narrow" w:hAnsi="Arial Narrow"/>
                <w:sz w:val="20"/>
                <w:szCs w:val="20"/>
              </w:rPr>
              <w:t xml:space="preserve"> coming out of the tuner though</w:t>
            </w:r>
            <w:r w:rsidR="00C23E4F" w:rsidRPr="00C23E4F">
              <w:rPr>
                <w:rFonts w:ascii="Arial Narrow" w:hAnsi="Arial Narrow"/>
                <w:sz w:val="20"/>
                <w:szCs w:val="20"/>
              </w:rPr>
              <w:t xml:space="preserve"> the speaker. Try putting a little pinch of salt on the speaker cone. You will see the salt oscillate up and down. Put all the students’ speakers in series with alligator clips and see if you can get them to all work. If they do not all work, it is a good lesson to have students trouble shoot and check continuity down the line.</w:t>
            </w:r>
          </w:p>
          <w:p w14:paraId="197CD1A5" w14:textId="77777777" w:rsidR="0016768D" w:rsidRPr="0058037B" w:rsidRDefault="0016768D" w:rsidP="001E0C7A">
            <w:pPr>
              <w:rPr>
                <w:rFonts w:ascii="Arial Narrow" w:hAnsi="Arial Narrow" w:cs="Times"/>
                <w:color w:val="FF0000"/>
                <w:sz w:val="23"/>
                <w:szCs w:val="23"/>
              </w:rPr>
            </w:pPr>
          </w:p>
          <w:p w14:paraId="648356BE" w14:textId="77777777" w:rsidR="007F500A" w:rsidRPr="000F0762" w:rsidRDefault="007F500A" w:rsidP="007F500A">
            <w:pPr>
              <w:rPr>
                <w:rFonts w:ascii="Arial Narrow" w:hAnsi="Arial Narrow"/>
                <w:b/>
                <w:sz w:val="20"/>
                <w:szCs w:val="20"/>
              </w:rPr>
            </w:pPr>
            <w:r w:rsidRPr="000F0762">
              <w:rPr>
                <w:rFonts w:ascii="Arial Narrow" w:hAnsi="Arial Narrow"/>
                <w:b/>
                <w:sz w:val="20"/>
                <w:szCs w:val="20"/>
              </w:rPr>
              <w:t>Progress Monitoring:</w:t>
            </w:r>
          </w:p>
          <w:p w14:paraId="1DA3B2E2" w14:textId="77777777" w:rsidR="00C23E4F" w:rsidRPr="00C3309E" w:rsidRDefault="00C23E4F" w:rsidP="00C23E4F">
            <w:pPr>
              <w:numPr>
                <w:ilvl w:val="0"/>
                <w:numId w:val="10"/>
              </w:numPr>
              <w:rPr>
                <w:rFonts w:ascii="Arial Narrow" w:hAnsi="Arial Narrow"/>
                <w:sz w:val="20"/>
                <w:szCs w:val="20"/>
              </w:rPr>
            </w:pPr>
            <w:r w:rsidRPr="00C3309E">
              <w:rPr>
                <w:rFonts w:ascii="Arial Narrow" w:hAnsi="Arial Narrow"/>
                <w:sz w:val="20"/>
                <w:szCs w:val="20"/>
              </w:rPr>
              <w:t xml:space="preserve">The instructor will need to monitor the classroom, check students’ work, and ensure students are on task and following directions. </w:t>
            </w:r>
          </w:p>
          <w:p w14:paraId="2C12453F" w14:textId="77777777" w:rsidR="00C23E4F" w:rsidRPr="00C3309E" w:rsidRDefault="00C23E4F" w:rsidP="00C23E4F">
            <w:pPr>
              <w:numPr>
                <w:ilvl w:val="0"/>
                <w:numId w:val="10"/>
              </w:numPr>
              <w:rPr>
                <w:rFonts w:ascii="Arial Narrow" w:hAnsi="Arial Narrow"/>
                <w:sz w:val="20"/>
                <w:szCs w:val="20"/>
              </w:rPr>
            </w:pPr>
            <w:r w:rsidRPr="00C3309E">
              <w:rPr>
                <w:rFonts w:ascii="Arial Narrow" w:hAnsi="Arial Narrow"/>
                <w:sz w:val="20"/>
                <w:szCs w:val="20"/>
              </w:rPr>
              <w:t>Ensure students store their projects at the end of class and leave all materials in the room.</w:t>
            </w:r>
          </w:p>
          <w:p w14:paraId="53F73DC1" w14:textId="77777777" w:rsidR="00C23E4F" w:rsidRPr="00C3309E" w:rsidRDefault="00C23E4F" w:rsidP="00C23E4F">
            <w:pPr>
              <w:numPr>
                <w:ilvl w:val="0"/>
                <w:numId w:val="10"/>
              </w:numPr>
              <w:rPr>
                <w:rFonts w:ascii="Arial Narrow" w:hAnsi="Arial Narrow"/>
                <w:sz w:val="20"/>
                <w:szCs w:val="20"/>
              </w:rPr>
            </w:pPr>
            <w:r w:rsidRPr="00C3309E">
              <w:rPr>
                <w:rFonts w:ascii="Arial Narrow" w:hAnsi="Arial Narrow"/>
                <w:sz w:val="20"/>
                <w:szCs w:val="20"/>
              </w:rPr>
              <w:t>At the end of the activity, post student projects in the room and provide appropriate feedback.</w:t>
            </w:r>
          </w:p>
          <w:p w14:paraId="4F08F3F9" w14:textId="77777777" w:rsidR="00011D87" w:rsidRDefault="00011D87" w:rsidP="00B815D8">
            <w:pPr>
              <w:ind w:left="597"/>
            </w:pPr>
          </w:p>
          <w:p w14:paraId="3FB59E38" w14:textId="77777777" w:rsidR="00C23E4F" w:rsidRDefault="00C23E4F" w:rsidP="00DF2FB3"/>
        </w:tc>
      </w:tr>
      <w:tr w:rsidR="00123B66" w14:paraId="77BD44CF" w14:textId="77777777" w:rsidTr="00DF2FB3">
        <w:trPr>
          <w:gridBefore w:val="1"/>
          <w:gridAfter w:val="1"/>
          <w:wBefore w:w="108" w:type="dxa"/>
          <w:wAfter w:w="108" w:type="dxa"/>
        </w:trPr>
        <w:tc>
          <w:tcPr>
            <w:tcW w:w="345" w:type="dxa"/>
            <w:tcBorders>
              <w:top w:val="nil"/>
              <w:left w:val="nil"/>
              <w:bottom w:val="nil"/>
              <w:right w:val="nil"/>
            </w:tcBorders>
            <w:shd w:val="clear" w:color="auto" w:fill="000000" w:themeFill="text1"/>
          </w:tcPr>
          <w:p w14:paraId="136171BA" w14:textId="77777777" w:rsidR="00123B66" w:rsidRDefault="00390830" w:rsidP="00390830">
            <w:pPr>
              <w:ind w:left="-123"/>
            </w:pPr>
            <w:r>
              <w:rPr>
                <w:noProof/>
                <w:lang w:eastAsia="en-US" w:bidi="ar-SA"/>
              </w:rPr>
              <w:lastRenderedPageBreak/>
              <w:drawing>
                <wp:inline distT="0" distB="0" distL="0" distR="0" wp14:anchorId="55AC677D" wp14:editId="520AFBC1">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7"/>
            <w:tcBorders>
              <w:top w:val="nil"/>
              <w:left w:val="nil"/>
              <w:bottom w:val="nil"/>
              <w:right w:val="nil"/>
            </w:tcBorders>
            <w:shd w:val="clear" w:color="auto" w:fill="DAE7ED"/>
            <w:vAlign w:val="center"/>
          </w:tcPr>
          <w:p w14:paraId="1C54AEA9"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60CB6E3D" w14:textId="77777777" w:rsidTr="00DF2FB3">
        <w:trPr>
          <w:gridBefore w:val="1"/>
          <w:gridAfter w:val="1"/>
          <w:wBefore w:w="108" w:type="dxa"/>
          <w:wAfter w:w="108" w:type="dxa"/>
        </w:trPr>
        <w:tc>
          <w:tcPr>
            <w:tcW w:w="11520" w:type="dxa"/>
            <w:gridSpan w:val="8"/>
            <w:tcBorders>
              <w:top w:val="nil"/>
              <w:left w:val="nil"/>
              <w:bottom w:val="nil"/>
              <w:right w:val="nil"/>
            </w:tcBorders>
          </w:tcPr>
          <w:p w14:paraId="3305BAFA" w14:textId="77777777" w:rsidR="00123B66" w:rsidRPr="0004487F" w:rsidRDefault="00123B66" w:rsidP="00C00EB9">
            <w:pPr>
              <w:ind w:left="597"/>
              <w:rPr>
                <w:rFonts w:ascii="Arial" w:hAnsi="Arial" w:cs="Arial"/>
                <w:sz w:val="20"/>
                <w:szCs w:val="20"/>
              </w:rPr>
            </w:pPr>
          </w:p>
          <w:p w14:paraId="7DE2D35F"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01D3D974"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3749E705"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29308748"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45C2A52E" w14:textId="77777777" w:rsidR="00521681" w:rsidRPr="0058037B" w:rsidRDefault="00521681" w:rsidP="0004487F">
            <w:pPr>
              <w:ind w:left="597"/>
              <w:rPr>
                <w:rFonts w:ascii="Arial Narrow" w:hAnsi="Arial Narrow" w:cs="Arial"/>
                <w:sz w:val="20"/>
                <w:szCs w:val="20"/>
              </w:rPr>
            </w:pPr>
          </w:p>
          <w:p w14:paraId="5747AF40"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741B0669"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4BD1D405"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4BBF909E"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0F1BDE36" w14:textId="77777777" w:rsidR="0058037B" w:rsidRPr="0058037B" w:rsidRDefault="0058037B" w:rsidP="0058037B">
            <w:pPr>
              <w:ind w:left="597"/>
              <w:rPr>
                <w:rFonts w:ascii="Arial Narrow" w:hAnsi="Arial Narrow" w:cs="Arial"/>
                <w:sz w:val="20"/>
                <w:szCs w:val="20"/>
              </w:rPr>
            </w:pPr>
          </w:p>
          <w:p w14:paraId="3B2864CE"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17B00C9A"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57E03AA6"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5036CFD1" w14:textId="77777777" w:rsidR="00944568" w:rsidRDefault="00944568" w:rsidP="0058037B">
            <w:pPr>
              <w:ind w:left="597"/>
              <w:rPr>
                <w:rFonts w:ascii="Arial Narrow" w:hAnsi="Arial Narrow" w:cs="Arial"/>
                <w:color w:val="262626"/>
                <w:sz w:val="20"/>
                <w:szCs w:val="20"/>
                <w:lang w:bidi="ar-SA"/>
              </w:rPr>
            </w:pPr>
          </w:p>
          <w:p w14:paraId="61CF52C6"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69A76B91" w14:textId="77777777" w:rsidR="0058037B" w:rsidRDefault="00944568" w:rsidP="0004487F">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p w14:paraId="28ABC5AE" w14:textId="77777777" w:rsidR="005B721F" w:rsidRPr="00944568" w:rsidRDefault="005B721F" w:rsidP="00DF2FB3">
            <w:pPr>
              <w:rPr>
                <w:rFonts w:ascii="Arial Narrow" w:hAnsi="Arial Narrow" w:cs="Arial"/>
                <w:sz w:val="20"/>
                <w:szCs w:val="20"/>
              </w:rPr>
            </w:pPr>
          </w:p>
        </w:tc>
      </w:tr>
      <w:tr w:rsidR="005B721F" w14:paraId="0FC1AF46" w14:textId="77777777" w:rsidTr="00DF2FB3">
        <w:tc>
          <w:tcPr>
            <w:tcW w:w="468" w:type="dxa"/>
            <w:gridSpan w:val="3"/>
            <w:tcBorders>
              <w:top w:val="nil"/>
              <w:left w:val="nil"/>
              <w:bottom w:val="nil"/>
              <w:right w:val="nil"/>
            </w:tcBorders>
            <w:shd w:val="clear" w:color="auto" w:fill="000000" w:themeFill="text1"/>
          </w:tcPr>
          <w:p w14:paraId="7A53D726"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lastRenderedPageBreak/>
              <w:drawing>
                <wp:inline distT="0" distB="0" distL="0" distR="0" wp14:anchorId="0A68F0AF" wp14:editId="76E62DAE">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6">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gridSpan w:val="7"/>
            <w:tcBorders>
              <w:top w:val="nil"/>
              <w:left w:val="nil"/>
              <w:bottom w:val="nil"/>
              <w:right w:val="nil"/>
            </w:tcBorders>
            <w:shd w:val="clear" w:color="auto" w:fill="D2E2EA"/>
            <w:vAlign w:val="center"/>
          </w:tcPr>
          <w:p w14:paraId="7D71BF37"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7A58FFB3" w14:textId="77777777" w:rsidTr="00DF2FB3">
        <w:tc>
          <w:tcPr>
            <w:tcW w:w="11736" w:type="dxa"/>
            <w:gridSpan w:val="10"/>
            <w:tcBorders>
              <w:top w:val="nil"/>
              <w:left w:val="nil"/>
              <w:bottom w:val="nil"/>
              <w:right w:val="nil"/>
            </w:tcBorders>
          </w:tcPr>
          <w:p w14:paraId="146DC183" w14:textId="77777777" w:rsidR="005B721F" w:rsidRDefault="005B721F" w:rsidP="00C6293D">
            <w:pPr>
              <w:rPr>
                <w:rFonts w:ascii="Arial Narrow" w:hAnsi="Arial Narrow" w:cs="Arial"/>
                <w:color w:val="FF0000"/>
                <w:sz w:val="20"/>
                <w:szCs w:val="20"/>
              </w:rPr>
            </w:pPr>
          </w:p>
          <w:p w14:paraId="51A57117" w14:textId="77777777" w:rsidR="00C23E4F" w:rsidRPr="00C23E4F" w:rsidRDefault="00C23E4F" w:rsidP="00C23E4F">
            <w:pPr>
              <w:rPr>
                <w:rFonts w:ascii="Arial Narrow" w:hAnsi="Arial Narrow" w:cs="Arial"/>
                <w:b/>
                <w:sz w:val="20"/>
                <w:szCs w:val="20"/>
              </w:rPr>
            </w:pPr>
            <w:r w:rsidRPr="00C23E4F">
              <w:rPr>
                <w:rFonts w:ascii="Arial Narrow" w:hAnsi="Arial Narrow" w:cs="Arial"/>
                <w:b/>
                <w:sz w:val="20"/>
                <w:szCs w:val="20"/>
              </w:rPr>
              <w:t>Electrical Engineer</w:t>
            </w:r>
          </w:p>
          <w:p w14:paraId="52F06987" w14:textId="77777777" w:rsidR="00C23E4F" w:rsidRPr="00C23E4F" w:rsidRDefault="00C23E4F" w:rsidP="00C23E4F">
            <w:pPr>
              <w:rPr>
                <w:rFonts w:ascii="Arial Narrow" w:hAnsi="Arial Narrow" w:cs="Arial"/>
                <w:sz w:val="20"/>
                <w:szCs w:val="20"/>
              </w:rPr>
            </w:pPr>
            <w:r w:rsidRPr="00C23E4F">
              <w:rPr>
                <w:rFonts w:ascii="Arial Narrow" w:hAnsi="Arial Narrow" w:cs="Arial"/>
                <w:sz w:val="20"/>
                <w:szCs w:val="20"/>
              </w:rPr>
              <w:tab/>
              <w:t>Electrical engineers can design systems that oscillate electricity for products such as speakers.</w:t>
            </w:r>
          </w:p>
          <w:p w14:paraId="6C0D48A4" w14:textId="77777777" w:rsidR="00C23E4F" w:rsidRPr="00C23E4F" w:rsidRDefault="00C23E4F" w:rsidP="00C23E4F">
            <w:pPr>
              <w:rPr>
                <w:rFonts w:ascii="Arial Narrow" w:hAnsi="Arial Narrow" w:cs="Arial"/>
                <w:b/>
                <w:sz w:val="20"/>
                <w:szCs w:val="20"/>
              </w:rPr>
            </w:pPr>
          </w:p>
          <w:p w14:paraId="54A8AB4C" w14:textId="77777777" w:rsidR="00C23E4F" w:rsidRPr="00C23E4F" w:rsidRDefault="00C23E4F" w:rsidP="00C23E4F">
            <w:pPr>
              <w:rPr>
                <w:rFonts w:ascii="Arial Narrow" w:hAnsi="Arial Narrow" w:cs="Arial"/>
                <w:b/>
                <w:sz w:val="20"/>
                <w:szCs w:val="20"/>
              </w:rPr>
            </w:pPr>
            <w:r w:rsidRPr="00C23E4F">
              <w:rPr>
                <w:rFonts w:ascii="Arial Narrow" w:hAnsi="Arial Narrow" w:cs="Arial"/>
                <w:b/>
                <w:sz w:val="20"/>
                <w:szCs w:val="20"/>
              </w:rPr>
              <w:t>Sound Engineer</w:t>
            </w:r>
          </w:p>
          <w:p w14:paraId="65C055DA" w14:textId="77777777" w:rsidR="00C23E4F" w:rsidRPr="00C23E4F" w:rsidRDefault="00C23E4F" w:rsidP="00C23E4F">
            <w:pPr>
              <w:rPr>
                <w:rFonts w:ascii="Arial Narrow" w:hAnsi="Arial Narrow" w:cs="Arial"/>
                <w:sz w:val="20"/>
                <w:szCs w:val="20"/>
              </w:rPr>
            </w:pPr>
            <w:r w:rsidRPr="00C23E4F">
              <w:rPr>
                <w:rFonts w:ascii="Arial Narrow" w:hAnsi="Arial Narrow" w:cs="Arial"/>
                <w:sz w:val="20"/>
                <w:szCs w:val="20"/>
              </w:rPr>
              <w:tab/>
              <w:t>Sound engineers manipulate speakers and electricity to produce desired sounds and effects.</w:t>
            </w:r>
          </w:p>
          <w:p w14:paraId="1EAA84D5" w14:textId="77777777" w:rsidR="00C23E4F" w:rsidRPr="00C23E4F" w:rsidRDefault="00C23E4F" w:rsidP="00C23E4F">
            <w:pPr>
              <w:rPr>
                <w:rFonts w:ascii="Arial Narrow" w:hAnsi="Arial Narrow" w:cs="Arial"/>
                <w:b/>
                <w:sz w:val="20"/>
                <w:szCs w:val="20"/>
              </w:rPr>
            </w:pPr>
          </w:p>
          <w:p w14:paraId="0EB6A3CB" w14:textId="77777777" w:rsidR="00C23E4F" w:rsidRPr="00C23E4F" w:rsidRDefault="00C23E4F" w:rsidP="00C23E4F">
            <w:pPr>
              <w:rPr>
                <w:rFonts w:ascii="Arial Narrow" w:hAnsi="Arial Narrow" w:cs="Arial"/>
                <w:b/>
                <w:sz w:val="20"/>
                <w:szCs w:val="20"/>
              </w:rPr>
            </w:pPr>
            <w:r w:rsidRPr="00C23E4F">
              <w:rPr>
                <w:rFonts w:ascii="Arial Narrow" w:hAnsi="Arial Narrow" w:cs="Arial"/>
                <w:b/>
                <w:sz w:val="20"/>
                <w:szCs w:val="20"/>
              </w:rPr>
              <w:t>System Engineer</w:t>
            </w:r>
          </w:p>
          <w:p w14:paraId="0FB65002" w14:textId="77777777" w:rsidR="00C23E4F" w:rsidRPr="00C23E4F" w:rsidRDefault="00C23E4F" w:rsidP="00C23E4F">
            <w:pPr>
              <w:rPr>
                <w:rFonts w:ascii="Arial Narrow" w:hAnsi="Arial Narrow" w:cs="Arial"/>
                <w:sz w:val="20"/>
                <w:szCs w:val="20"/>
              </w:rPr>
            </w:pPr>
            <w:r w:rsidRPr="00C23E4F">
              <w:rPr>
                <w:rFonts w:ascii="Arial Narrow" w:hAnsi="Arial Narrow" w:cs="Arial"/>
                <w:sz w:val="20"/>
                <w:szCs w:val="20"/>
              </w:rPr>
              <w:tab/>
              <w:t>System engineers utilize speakers for systems such as sound systems.</w:t>
            </w:r>
          </w:p>
          <w:p w14:paraId="6028051C" w14:textId="77777777" w:rsidR="005B721F" w:rsidRPr="00CB2BF6" w:rsidRDefault="005B721F" w:rsidP="00C6293D">
            <w:pPr>
              <w:rPr>
                <w:rFonts w:ascii="Arial Narrow" w:hAnsi="Arial Narrow" w:cs="Arial"/>
                <w:sz w:val="20"/>
                <w:szCs w:val="20"/>
              </w:rPr>
            </w:pPr>
          </w:p>
        </w:tc>
      </w:tr>
      <w:tr w:rsidR="005B721F" w14:paraId="6B14D268" w14:textId="77777777" w:rsidTr="00DF2FB3">
        <w:tc>
          <w:tcPr>
            <w:tcW w:w="468" w:type="dxa"/>
            <w:gridSpan w:val="3"/>
            <w:tcBorders>
              <w:top w:val="nil"/>
              <w:left w:val="nil"/>
              <w:bottom w:val="nil"/>
              <w:right w:val="nil"/>
            </w:tcBorders>
            <w:shd w:val="clear" w:color="auto" w:fill="000000" w:themeFill="text1"/>
          </w:tcPr>
          <w:p w14:paraId="435671E2"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777370AE" wp14:editId="22B6C8CF">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17">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gridSpan w:val="7"/>
            <w:tcBorders>
              <w:top w:val="nil"/>
              <w:left w:val="nil"/>
              <w:bottom w:val="nil"/>
              <w:right w:val="nil"/>
            </w:tcBorders>
            <w:shd w:val="clear" w:color="auto" w:fill="D2E2EA"/>
            <w:vAlign w:val="center"/>
          </w:tcPr>
          <w:p w14:paraId="665BCEAE"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2AAA2C50" w14:textId="77777777" w:rsidTr="00DF2FB3">
        <w:trPr>
          <w:trHeight w:val="1557"/>
        </w:trPr>
        <w:tc>
          <w:tcPr>
            <w:tcW w:w="11736" w:type="dxa"/>
            <w:gridSpan w:val="10"/>
            <w:tcBorders>
              <w:top w:val="nil"/>
              <w:left w:val="nil"/>
              <w:bottom w:val="nil"/>
              <w:right w:val="nil"/>
            </w:tcBorders>
          </w:tcPr>
          <w:p w14:paraId="18D8E0E3" w14:textId="77777777" w:rsidR="005B721F" w:rsidRDefault="005B721F" w:rsidP="00C6293D">
            <w:pPr>
              <w:rPr>
                <w:rFonts w:ascii="Arial Narrow" w:hAnsi="Arial Narrow" w:cs="Frutiger-LightCn"/>
                <w:caps/>
                <w:color w:val="000000" w:themeColor="text1"/>
                <w:spacing w:val="20"/>
                <w:sz w:val="20"/>
                <w:szCs w:val="40"/>
              </w:rPr>
            </w:pPr>
          </w:p>
          <w:p w14:paraId="533816BE" w14:textId="73ECF1E6" w:rsidR="00C23E4F" w:rsidRPr="00C23E4F" w:rsidRDefault="00C23E4F" w:rsidP="00C23E4F">
            <w:pPr>
              <w:rPr>
                <w:rFonts w:ascii="Arial Narrow" w:hAnsi="Arial Narrow" w:cs="Arial"/>
                <w:sz w:val="20"/>
                <w:szCs w:val="20"/>
              </w:rPr>
            </w:pPr>
            <w:r w:rsidRPr="00C23E4F">
              <w:rPr>
                <w:rFonts w:ascii="Arial Narrow" w:hAnsi="Arial Narrow" w:cs="Arial"/>
                <w:sz w:val="20"/>
                <w:szCs w:val="20"/>
                <w:u w:val="single"/>
              </w:rPr>
              <w:t>SPEAKER</w:t>
            </w:r>
            <w:r w:rsidRPr="00C23E4F">
              <w:rPr>
                <w:rFonts w:ascii="Arial Narrow" w:hAnsi="Arial Narrow" w:cs="Arial"/>
                <w:sz w:val="20"/>
                <w:szCs w:val="20"/>
              </w:rPr>
              <w:t xml:space="preserve"> – an apparatus that converts electrical impulses into sound</w:t>
            </w:r>
          </w:p>
          <w:p w14:paraId="29CD4C4B" w14:textId="77777777" w:rsidR="00C23E4F" w:rsidRPr="00C23E4F" w:rsidRDefault="00C23E4F" w:rsidP="00C23E4F">
            <w:pPr>
              <w:rPr>
                <w:rFonts w:ascii="Arial Narrow" w:hAnsi="Arial Narrow" w:cs="Arial"/>
                <w:sz w:val="20"/>
                <w:szCs w:val="20"/>
              </w:rPr>
            </w:pPr>
          </w:p>
          <w:p w14:paraId="43F4A7D9" w14:textId="4580A955" w:rsidR="00C23E4F" w:rsidRPr="00C23E4F" w:rsidRDefault="00C23E4F" w:rsidP="00C23E4F">
            <w:pPr>
              <w:rPr>
                <w:rFonts w:ascii="Arial Narrow" w:hAnsi="Arial Narrow" w:cs="Arial"/>
                <w:sz w:val="20"/>
                <w:szCs w:val="20"/>
              </w:rPr>
            </w:pPr>
            <w:r w:rsidRPr="00C23E4F">
              <w:rPr>
                <w:rFonts w:ascii="Arial Narrow" w:hAnsi="Arial Narrow" w:cs="Arial"/>
                <w:sz w:val="20"/>
                <w:szCs w:val="20"/>
                <w:u w:val="single"/>
              </w:rPr>
              <w:t>IMPULSE</w:t>
            </w:r>
            <w:r w:rsidRPr="00C3309E">
              <w:rPr>
                <w:rFonts w:ascii="Arial Narrow" w:hAnsi="Arial Narrow" w:cs="Arial"/>
                <w:sz w:val="20"/>
                <w:szCs w:val="20"/>
              </w:rPr>
              <w:t xml:space="preserve"> – </w:t>
            </w:r>
            <w:r w:rsidRPr="00C23E4F">
              <w:rPr>
                <w:rFonts w:ascii="Arial Narrow" w:hAnsi="Arial Narrow" w:cs="Arial"/>
                <w:sz w:val="20"/>
                <w:szCs w:val="20"/>
              </w:rPr>
              <w:t>a sudden or strong motivating force</w:t>
            </w:r>
          </w:p>
          <w:p w14:paraId="1BD7F811" w14:textId="77777777" w:rsidR="00C23E4F" w:rsidRPr="00C23E4F" w:rsidRDefault="00C23E4F" w:rsidP="00C23E4F">
            <w:pPr>
              <w:rPr>
                <w:rFonts w:ascii="Arial Narrow" w:hAnsi="Arial Narrow" w:cs="Arial"/>
                <w:sz w:val="20"/>
                <w:szCs w:val="20"/>
              </w:rPr>
            </w:pPr>
          </w:p>
          <w:p w14:paraId="47545B8C" w14:textId="4D18A50C" w:rsidR="005B721F" w:rsidRDefault="00C23E4F" w:rsidP="00C23E4F">
            <w:pPr>
              <w:rPr>
                <w:rFonts w:ascii="Arial Narrow" w:hAnsi="Arial Narrow" w:cs="Arial"/>
                <w:sz w:val="20"/>
                <w:szCs w:val="20"/>
              </w:rPr>
            </w:pPr>
            <w:r w:rsidRPr="00C23E4F">
              <w:rPr>
                <w:rFonts w:ascii="Arial Narrow" w:hAnsi="Arial Narrow" w:cs="Arial"/>
                <w:sz w:val="20"/>
                <w:szCs w:val="20"/>
                <w:u w:val="single"/>
              </w:rPr>
              <w:t>OSCILLATION</w:t>
            </w:r>
            <w:r w:rsidRPr="00C23E4F">
              <w:rPr>
                <w:rFonts w:ascii="Arial Narrow" w:hAnsi="Arial Narrow" w:cs="Arial"/>
                <w:sz w:val="20"/>
                <w:szCs w:val="20"/>
              </w:rPr>
              <w:t xml:space="preserve"> – movement back and forth at a regular speed</w:t>
            </w:r>
          </w:p>
          <w:p w14:paraId="0A48EC9E" w14:textId="77777777" w:rsidR="005B721F" w:rsidRPr="00540762" w:rsidRDefault="005B721F" w:rsidP="00C6293D">
            <w:pPr>
              <w:rPr>
                <w:rFonts w:ascii="Arial Narrow" w:hAnsi="Arial Narrow" w:cs="Arial"/>
                <w:sz w:val="20"/>
                <w:szCs w:val="20"/>
              </w:rPr>
            </w:pPr>
          </w:p>
        </w:tc>
      </w:tr>
    </w:tbl>
    <w:p w14:paraId="5D72B467" w14:textId="77777777" w:rsidR="00556E56" w:rsidRDefault="00556E56" w:rsidP="006B2EE1">
      <w:pPr>
        <w:spacing w:line="240" w:lineRule="auto"/>
        <w:rPr>
          <w:rFonts w:ascii="Arial" w:hAnsi="Arial" w:cs="Arial"/>
          <w:sz w:val="20"/>
          <w:szCs w:val="20"/>
        </w:rPr>
      </w:pPr>
    </w:p>
    <w:p w14:paraId="147FCE3A" w14:textId="77777777" w:rsidR="00556E56" w:rsidRPr="0004487F" w:rsidRDefault="00556E56" w:rsidP="006B2EE1">
      <w:pPr>
        <w:spacing w:line="240" w:lineRule="auto"/>
        <w:rPr>
          <w:rFonts w:ascii="Arial" w:hAnsi="Arial" w:cs="Arial"/>
          <w:sz w:val="20"/>
          <w:szCs w:val="20"/>
        </w:rPr>
      </w:pPr>
    </w:p>
    <w:sectPr w:rsidR="00556E56" w:rsidRPr="0004487F" w:rsidSect="006E3371">
      <w:headerReference w:type="default" r:id="rId18"/>
      <w:footerReference w:type="default" r:id="rId19"/>
      <w:headerReference w:type="first" r:id="rId20"/>
      <w:footerReference w:type="first" r:id="rId21"/>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6BB6B" w14:textId="77777777" w:rsidR="005B188E" w:rsidRDefault="005B188E" w:rsidP="00710267">
      <w:pPr>
        <w:spacing w:after="0" w:line="240" w:lineRule="auto"/>
      </w:pPr>
      <w:r>
        <w:separator/>
      </w:r>
    </w:p>
  </w:endnote>
  <w:endnote w:type="continuationSeparator" w:id="0">
    <w:p w14:paraId="51E4AC9F" w14:textId="77777777" w:rsidR="005B188E" w:rsidRDefault="005B188E"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Content>
      <w:sdt>
        <w:sdtPr>
          <w:id w:val="2136982061"/>
          <w:docPartObj>
            <w:docPartGallery w:val="Page Numbers (Top of Page)"/>
            <w:docPartUnique/>
          </w:docPartObj>
        </w:sdtPr>
        <w:sdtContent>
          <w:p w14:paraId="30507174"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4896" behindDoc="1" locked="0" layoutInCell="1" allowOverlap="1" wp14:anchorId="15C65D21" wp14:editId="75EF7DD2">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3872" behindDoc="0" locked="1" layoutInCell="1" allowOverlap="1" wp14:anchorId="7FBAE263" wp14:editId="3F8BEEF8">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7F3117" w14:textId="77777777" w:rsidR="00C6293D" w:rsidRDefault="00C6293D" w:rsidP="002D3A57">
                                  <w:pPr>
                                    <w:pStyle w:val="NoSpacing"/>
                                    <w:jc w:val="center"/>
                                    <w:rPr>
                                      <w:lang w:bidi="ar-SA"/>
                                    </w:rPr>
                                  </w:pPr>
                                  <w:r>
                                    <w:rPr>
                                      <w:lang w:bidi="ar-SA"/>
                                    </w:rPr>
                                    <w:t>STEM101.ORG</w:t>
                                  </w:r>
                                </w:p>
                                <w:p w14:paraId="368B421B"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AE263"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7C7F3117" w14:textId="77777777" w:rsidR="00C6293D" w:rsidRDefault="00C6293D" w:rsidP="002D3A57">
                            <w:pPr>
                              <w:pStyle w:val="NoSpacing"/>
                              <w:jc w:val="center"/>
                              <w:rPr>
                                <w:lang w:bidi="ar-SA"/>
                              </w:rPr>
                            </w:pPr>
                            <w:r>
                              <w:rPr>
                                <w:lang w:bidi="ar-SA"/>
                              </w:rPr>
                              <w:t>STEM101.ORG</w:t>
                            </w:r>
                          </w:p>
                          <w:p w14:paraId="368B421B"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62848" behindDoc="0" locked="0" layoutInCell="1" allowOverlap="1" wp14:anchorId="765B756F" wp14:editId="2DB51F4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054A123" id="Straight Connector 11" o:spid="_x0000_s1026" style="position:absolute;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990DB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0DB4">
              <w:rPr>
                <w:b/>
                <w:bCs/>
                <w:noProof/>
              </w:rPr>
              <w:t>4</w:t>
            </w:r>
            <w:r>
              <w:rPr>
                <w:b/>
                <w:bCs/>
                <w:sz w:val="24"/>
                <w:szCs w:val="24"/>
              </w:rPr>
              <w:fldChar w:fldCharType="end"/>
            </w:r>
          </w:p>
        </w:sdtContent>
      </w:sdt>
    </w:sdtContent>
  </w:sdt>
  <w:p w14:paraId="191D2BC3" w14:textId="77777777" w:rsidR="00C6293D" w:rsidRPr="002D3A57" w:rsidRDefault="00C6293D"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Content>
      <w:sdt>
        <w:sdtPr>
          <w:id w:val="-343241825"/>
          <w:docPartObj>
            <w:docPartGallery w:val="Page Numbers (Top of Page)"/>
            <w:docPartUnique/>
          </w:docPartObj>
        </w:sdtPr>
        <w:sdtContent>
          <w:p w14:paraId="7571C6B4"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1824" behindDoc="1" locked="0" layoutInCell="1" allowOverlap="1" wp14:anchorId="7B4C5D75" wp14:editId="3BAA4D49">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752" behindDoc="0" locked="1" layoutInCell="1" allowOverlap="1" wp14:anchorId="0F63C60F" wp14:editId="01B1ED7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23F74E" w14:textId="77777777" w:rsidR="00C6293D" w:rsidRDefault="00C6293D" w:rsidP="002D3A57">
                                  <w:pPr>
                                    <w:pStyle w:val="NoSpacing"/>
                                    <w:jc w:val="center"/>
                                    <w:rPr>
                                      <w:lang w:bidi="ar-SA"/>
                                    </w:rPr>
                                  </w:pPr>
                                  <w:r>
                                    <w:rPr>
                                      <w:lang w:bidi="ar-SA"/>
                                    </w:rPr>
                                    <w:t>STEM101.ORG</w:t>
                                  </w:r>
                                </w:p>
                                <w:p w14:paraId="25D3422E"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3C60F"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5323F74E" w14:textId="77777777" w:rsidR="00C6293D" w:rsidRDefault="00C6293D" w:rsidP="002D3A57">
                            <w:pPr>
                              <w:pStyle w:val="NoSpacing"/>
                              <w:jc w:val="center"/>
                              <w:rPr>
                                <w:lang w:bidi="ar-SA"/>
                              </w:rPr>
                            </w:pPr>
                            <w:r>
                              <w:rPr>
                                <w:lang w:bidi="ar-SA"/>
                              </w:rPr>
                              <w:t>STEM101.ORG</w:t>
                            </w:r>
                          </w:p>
                          <w:p w14:paraId="25D3422E"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5680" behindDoc="0" locked="0" layoutInCell="1" allowOverlap="1" wp14:anchorId="21EEC02D" wp14:editId="5F4F33B3">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9AB2B30" id="Straight Connector 82" o:spid="_x0000_s1026" style="position:absolute;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990DB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0DB4">
              <w:rPr>
                <w:b/>
                <w:bCs/>
                <w:noProof/>
              </w:rPr>
              <w:t>4</w:t>
            </w:r>
            <w:r>
              <w:rPr>
                <w:b/>
                <w:bCs/>
                <w:sz w:val="24"/>
                <w:szCs w:val="24"/>
              </w:rPr>
              <w:fldChar w:fldCharType="end"/>
            </w:r>
          </w:p>
        </w:sdtContent>
      </w:sdt>
    </w:sdtContent>
  </w:sdt>
  <w:p w14:paraId="28E0EBDE" w14:textId="77777777" w:rsidR="00C6293D" w:rsidRPr="002D3A57" w:rsidRDefault="00C6293D"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6BB37" w14:textId="77777777" w:rsidR="005B188E" w:rsidRDefault="005B188E" w:rsidP="00710267">
      <w:pPr>
        <w:spacing w:after="0" w:line="240" w:lineRule="auto"/>
      </w:pPr>
      <w:r>
        <w:separator/>
      </w:r>
    </w:p>
  </w:footnote>
  <w:footnote w:type="continuationSeparator" w:id="0">
    <w:p w14:paraId="340E9809" w14:textId="77777777" w:rsidR="005B188E" w:rsidRDefault="005B188E"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C6293D" w:rsidRPr="00DF2256" w14:paraId="0AB00F1B" w14:textId="77777777" w:rsidTr="00801C63">
      <w:tc>
        <w:tcPr>
          <w:tcW w:w="11430" w:type="dxa"/>
          <w:gridSpan w:val="3"/>
        </w:tcPr>
        <w:p w14:paraId="2BD7A3B5" w14:textId="77777777" w:rsidR="00C6293D" w:rsidRPr="00821F0B" w:rsidRDefault="00C6293D" w:rsidP="00821F0B">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Pr="00821F0B">
            <w:rPr>
              <w:rFonts w:ascii="Calibri" w:hAnsi="Calibri"/>
              <w:sz w:val="20"/>
              <w:szCs w:val="20"/>
            </w:rPr>
            <w:t xml:space="preserve"> </w:t>
          </w:r>
          <w:r w:rsidRPr="00821F0B">
            <w:rPr>
              <w:rFonts w:ascii="Calibri" w:hAnsi="Calibri"/>
              <w:sz w:val="20"/>
              <w:szCs w:val="20"/>
            </w:rPr>
            <w:fldChar w:fldCharType="begin"/>
          </w:r>
          <w:r w:rsidRPr="00821F0B">
            <w:rPr>
              <w:rFonts w:ascii="Calibri" w:hAnsi="Calibri"/>
              <w:sz w:val="20"/>
              <w:szCs w:val="20"/>
            </w:rPr>
            <w:instrText xml:space="preserve"> REF COURSE \h </w:instrText>
          </w:r>
          <w:r w:rsidRPr="00821F0B">
            <w:rPr>
              <w:rFonts w:ascii="Calibri" w:hAnsi="Calibri"/>
              <w:sz w:val="20"/>
              <w:szCs w:val="20"/>
            </w:rPr>
          </w:r>
          <w:r w:rsidRPr="00821F0B">
            <w:rPr>
              <w:rFonts w:ascii="Calibri" w:hAnsi="Calibri"/>
              <w:sz w:val="20"/>
              <w:szCs w:val="20"/>
            </w:rPr>
            <w:fldChar w:fldCharType="separate"/>
          </w:r>
          <w:r w:rsidR="00990DB4">
            <w:rPr>
              <w:rFonts w:ascii="Calibri" w:hAnsi="Calibri"/>
              <w:noProof/>
              <w:sz w:val="20"/>
              <w:szCs w:val="20"/>
            </w:rPr>
            <w:t>Introduction to Engineering</w:t>
          </w:r>
          <w:r w:rsidRPr="00821F0B">
            <w:rPr>
              <w:rFonts w:ascii="Calibri" w:hAnsi="Calibri"/>
              <w:sz w:val="20"/>
              <w:szCs w:val="20"/>
            </w:rPr>
            <w:fldChar w:fldCharType="end"/>
          </w:r>
        </w:p>
      </w:tc>
    </w:tr>
    <w:tr w:rsidR="00C6293D" w14:paraId="49E114ED" w14:textId="77777777" w:rsidTr="00801C63">
      <w:tc>
        <w:tcPr>
          <w:tcW w:w="4958" w:type="dxa"/>
          <w:tcBorders>
            <w:bottom w:val="single" w:sz="12" w:space="0" w:color="555658"/>
          </w:tcBorders>
        </w:tcPr>
        <w:p w14:paraId="1F4022B4"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UNIT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990DB4">
            <w:rPr>
              <w:rFonts w:ascii="Calibri" w:hAnsi="Calibri" w:cs="Arial"/>
              <w:noProof/>
              <w:color w:val="000000"/>
              <w:sz w:val="20"/>
              <w:szCs w:val="20"/>
              <w:lang w:bidi="ar-SA"/>
            </w:rPr>
            <w:t>Introduction to Electromagnetism and Induction</w:t>
          </w:r>
          <w:r w:rsidRPr="00821F0B">
            <w:rPr>
              <w:rFonts w:ascii="Calibri" w:hAnsi="Calibri" w:cs="Frutiger-LightCn"/>
              <w:caps/>
              <w:color w:val="000000" w:themeColor="text1"/>
              <w:sz w:val="20"/>
              <w:szCs w:val="40"/>
            </w:rPr>
            <w:fldChar w:fldCharType="end"/>
          </w:r>
        </w:p>
      </w:tc>
      <w:tc>
        <w:tcPr>
          <w:tcW w:w="3739" w:type="dxa"/>
          <w:tcBorders>
            <w:bottom w:val="single" w:sz="12" w:space="0" w:color="555658"/>
          </w:tcBorders>
        </w:tcPr>
        <w:p w14:paraId="7A800717"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 xml:space="preserve">exercise: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EXERCISE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990DB4">
            <w:rPr>
              <w:rFonts w:ascii="Calibri" w:hAnsi="Calibri" w:cs="Arial"/>
              <w:noProof/>
              <w:color w:val="000000"/>
              <w:sz w:val="20"/>
              <w:szCs w:val="18"/>
              <w:lang w:bidi="ar-SA"/>
            </w:rPr>
            <w:t>Building a Foam Plate Speaker</w:t>
          </w:r>
          <w:r w:rsidRPr="00821F0B">
            <w:rPr>
              <w:rFonts w:ascii="Calibri" w:hAnsi="Calibri" w:cs="Frutiger-LightCn"/>
              <w:caps/>
              <w:color w:val="000000" w:themeColor="text1"/>
              <w:sz w:val="20"/>
              <w:szCs w:val="40"/>
            </w:rPr>
            <w:fldChar w:fldCharType="end"/>
          </w:r>
        </w:p>
      </w:tc>
      <w:tc>
        <w:tcPr>
          <w:tcW w:w="2733" w:type="dxa"/>
          <w:tcBorders>
            <w:bottom w:val="single" w:sz="12" w:space="0" w:color="555658"/>
          </w:tcBorders>
        </w:tcPr>
        <w:p w14:paraId="1C9CE3EF" w14:textId="77777777" w:rsidR="00C6293D" w:rsidRPr="00821F0B" w:rsidRDefault="00C6293D" w:rsidP="00821F0B">
          <w:pPr>
            <w:widowControl w:val="0"/>
            <w:jc w:val="right"/>
            <w:outlineLvl w:val="0"/>
            <w:rPr>
              <w:rFonts w:ascii="Calibri" w:hAnsi="Calibri"/>
              <w:sz w:val="20"/>
            </w:rPr>
          </w:pPr>
          <w:r w:rsidRPr="00821F0B">
            <w:rPr>
              <w:rFonts w:ascii="Calibri" w:hAnsi="Calibri" w:cs="Frutiger-LightCn"/>
              <w:b/>
              <w:caps/>
              <w:color w:val="000000" w:themeColor="text1"/>
              <w:sz w:val="20"/>
              <w:szCs w:val="40"/>
            </w:rPr>
            <w:t xml:space="preserve">Time Frame: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TIMEFRAME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990DB4">
            <w:rPr>
              <w:rFonts w:ascii="Calibri" w:hAnsi="Calibri" w:cs="Arial"/>
              <w:noProof/>
              <w:color w:val="000000"/>
              <w:sz w:val="20"/>
              <w:szCs w:val="20"/>
              <w:lang w:bidi="ar-SA"/>
            </w:rPr>
            <w:t>2 Hours</w:t>
          </w:r>
          <w:r w:rsidRPr="00821F0B">
            <w:rPr>
              <w:rFonts w:ascii="Calibri" w:hAnsi="Calibri" w:cs="Frutiger-LightCn"/>
              <w:caps/>
              <w:color w:val="000000" w:themeColor="text1"/>
              <w:sz w:val="20"/>
              <w:szCs w:val="40"/>
            </w:rPr>
            <w:fldChar w:fldCharType="end"/>
          </w:r>
        </w:p>
      </w:tc>
    </w:tr>
  </w:tbl>
  <w:p w14:paraId="5AEC9E6A" w14:textId="77777777" w:rsidR="00C6293D" w:rsidRDefault="00C62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D798" w14:textId="77777777" w:rsidR="00C6293D" w:rsidRDefault="00C6293D">
    <w:pPr>
      <w:pStyle w:val="Header"/>
    </w:pPr>
    <w:r>
      <w:rPr>
        <w:noProof/>
        <w:lang w:eastAsia="en-US" w:bidi="ar-SA"/>
      </w:rPr>
      <w:drawing>
        <wp:inline distT="0" distB="0" distL="0" distR="0" wp14:anchorId="187CEB3D" wp14:editId="0B5948D9">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954B71"/>
    <w:multiLevelType w:val="hybridMultilevel"/>
    <w:tmpl w:val="04FED67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A6257"/>
    <w:multiLevelType w:val="hybridMultilevel"/>
    <w:tmpl w:val="97E8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157AF"/>
    <w:multiLevelType w:val="hybridMultilevel"/>
    <w:tmpl w:val="62FE0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3740D4"/>
    <w:multiLevelType w:val="hybridMultilevel"/>
    <w:tmpl w:val="779E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565E7"/>
    <w:multiLevelType w:val="hybridMultilevel"/>
    <w:tmpl w:val="50B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E37C10"/>
    <w:multiLevelType w:val="hybridMultilevel"/>
    <w:tmpl w:val="6C14C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8869022">
    <w:abstractNumId w:val="0"/>
  </w:num>
  <w:num w:numId="2" w16cid:durableId="1108159681">
    <w:abstractNumId w:val="9"/>
  </w:num>
  <w:num w:numId="3" w16cid:durableId="650209221">
    <w:abstractNumId w:val="13"/>
  </w:num>
  <w:num w:numId="4" w16cid:durableId="823282724">
    <w:abstractNumId w:val="3"/>
  </w:num>
  <w:num w:numId="5" w16cid:durableId="1994144346">
    <w:abstractNumId w:val="5"/>
  </w:num>
  <w:num w:numId="6" w16cid:durableId="1144930885">
    <w:abstractNumId w:val="4"/>
  </w:num>
  <w:num w:numId="7" w16cid:durableId="829371641">
    <w:abstractNumId w:val="15"/>
  </w:num>
  <w:num w:numId="8" w16cid:durableId="648823433">
    <w:abstractNumId w:val="12"/>
  </w:num>
  <w:num w:numId="9" w16cid:durableId="1894924370">
    <w:abstractNumId w:val="6"/>
  </w:num>
  <w:num w:numId="10" w16cid:durableId="1597404556">
    <w:abstractNumId w:val="7"/>
  </w:num>
  <w:num w:numId="11" w16cid:durableId="1100565509">
    <w:abstractNumId w:val="11"/>
  </w:num>
  <w:num w:numId="12" w16cid:durableId="879055844">
    <w:abstractNumId w:val="8"/>
  </w:num>
  <w:num w:numId="13" w16cid:durableId="1116867527">
    <w:abstractNumId w:val="14"/>
  </w:num>
  <w:num w:numId="14" w16cid:durableId="16350724">
    <w:abstractNumId w:val="10"/>
  </w:num>
  <w:num w:numId="15" w16cid:durableId="1543711634">
    <w:abstractNumId w:val="1"/>
  </w:num>
  <w:num w:numId="16" w16cid:durableId="423189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E4F"/>
    <w:rsid w:val="00011D87"/>
    <w:rsid w:val="0004487F"/>
    <w:rsid w:val="000D578E"/>
    <w:rsid w:val="000F0188"/>
    <w:rsid w:val="00123B66"/>
    <w:rsid w:val="00134380"/>
    <w:rsid w:val="0016768D"/>
    <w:rsid w:val="00195E59"/>
    <w:rsid w:val="001E0C7A"/>
    <w:rsid w:val="002A7569"/>
    <w:rsid w:val="002D3A57"/>
    <w:rsid w:val="002E20DA"/>
    <w:rsid w:val="002E63D3"/>
    <w:rsid w:val="00312647"/>
    <w:rsid w:val="00326F32"/>
    <w:rsid w:val="00341B57"/>
    <w:rsid w:val="0034535E"/>
    <w:rsid w:val="00390830"/>
    <w:rsid w:val="00393DA0"/>
    <w:rsid w:val="004470E5"/>
    <w:rsid w:val="0045283A"/>
    <w:rsid w:val="0050493E"/>
    <w:rsid w:val="00510D75"/>
    <w:rsid w:val="00513FB3"/>
    <w:rsid w:val="0051724A"/>
    <w:rsid w:val="00521681"/>
    <w:rsid w:val="00556E56"/>
    <w:rsid w:val="0058037B"/>
    <w:rsid w:val="005B188E"/>
    <w:rsid w:val="005B721F"/>
    <w:rsid w:val="00645A31"/>
    <w:rsid w:val="00670FDC"/>
    <w:rsid w:val="00677DCD"/>
    <w:rsid w:val="006A73BB"/>
    <w:rsid w:val="006B2EE1"/>
    <w:rsid w:val="006E3371"/>
    <w:rsid w:val="00710267"/>
    <w:rsid w:val="007528A8"/>
    <w:rsid w:val="007F500A"/>
    <w:rsid w:val="00801C63"/>
    <w:rsid w:val="00821F0B"/>
    <w:rsid w:val="00854D5E"/>
    <w:rsid w:val="00861BDA"/>
    <w:rsid w:val="008B2E60"/>
    <w:rsid w:val="008B69C4"/>
    <w:rsid w:val="0091614A"/>
    <w:rsid w:val="00944568"/>
    <w:rsid w:val="00953E82"/>
    <w:rsid w:val="00974255"/>
    <w:rsid w:val="00990DB4"/>
    <w:rsid w:val="00A37C16"/>
    <w:rsid w:val="00A61D2A"/>
    <w:rsid w:val="00A85865"/>
    <w:rsid w:val="00AE17ED"/>
    <w:rsid w:val="00B3575F"/>
    <w:rsid w:val="00B42343"/>
    <w:rsid w:val="00B815D8"/>
    <w:rsid w:val="00BB444E"/>
    <w:rsid w:val="00BD17DE"/>
    <w:rsid w:val="00BF732A"/>
    <w:rsid w:val="00C00EB9"/>
    <w:rsid w:val="00C23E4F"/>
    <w:rsid w:val="00C45892"/>
    <w:rsid w:val="00C6293D"/>
    <w:rsid w:val="00C820B9"/>
    <w:rsid w:val="00CD51D7"/>
    <w:rsid w:val="00CE4004"/>
    <w:rsid w:val="00D11C4C"/>
    <w:rsid w:val="00D67A13"/>
    <w:rsid w:val="00D87DCB"/>
    <w:rsid w:val="00DF2256"/>
    <w:rsid w:val="00DF2C5D"/>
    <w:rsid w:val="00DF2FB3"/>
    <w:rsid w:val="00E33FF4"/>
    <w:rsid w:val="00E83540"/>
    <w:rsid w:val="00EB7D91"/>
    <w:rsid w:val="00F95315"/>
    <w:rsid w:val="00FE6A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A33CAC"/>
  <w15:docId w15:val="{6044F137-14EF-4EE5-A2AC-5E2CF6B5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EF032D3C-F793-4638-AE1F-4239DFABD033}">
  <ds:schemaRefs>
    <ds:schemaRef ds:uri="http://schemas.microsoft.com/sharepoint/v3/contenttype/forms"/>
  </ds:schemaRefs>
</ds:datastoreItem>
</file>

<file path=customXml/itemProps2.xml><?xml version="1.0" encoding="utf-8"?>
<ds:datastoreItem xmlns:ds="http://schemas.openxmlformats.org/officeDocument/2006/customXml" ds:itemID="{EE087025-E561-D342-93FA-87F1A341DAFE}">
  <ds:schemaRefs>
    <ds:schemaRef ds:uri="http://schemas.openxmlformats.org/officeDocument/2006/bibliography"/>
  </ds:schemaRefs>
</ds:datastoreItem>
</file>

<file path=customXml/itemProps3.xml><?xml version="1.0" encoding="utf-8"?>
<ds:datastoreItem xmlns:ds="http://schemas.openxmlformats.org/officeDocument/2006/customXml" ds:itemID="{99E39BA5-CD81-40DA-9AA5-B3FCE3F41A51}"/>
</file>

<file path=customXml/itemProps4.xml><?xml version="1.0" encoding="utf-8"?>
<ds:datastoreItem xmlns:ds="http://schemas.openxmlformats.org/officeDocument/2006/customXml" ds:itemID="{E45BA723-5C70-4083-8371-CBAF0C2EFF56}"/>
</file>

<file path=docProps/app.xml><?xml version="1.0" encoding="utf-8"?>
<Properties xmlns="http://schemas.openxmlformats.org/officeDocument/2006/extended-properties" xmlns:vt="http://schemas.openxmlformats.org/officeDocument/2006/docPropsVTypes">
  <Template>Normal.dotm</Template>
  <TotalTime>1</TotalTime>
  <Pages>4</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STEM 101 Modified UBD Lesson Plan</vt:lpstr>
    </vt:vector>
  </TitlesOfParts>
  <Manager/>
  <Company> </Company>
  <LinksUpToDate>false</LinksUpToDate>
  <CharactersWithSpaces>7628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Microsoft Office User</dc:creator>
  <cp:keywords/>
  <dc:description/>
  <cp:lastModifiedBy>Tom DiCamillo</cp:lastModifiedBy>
  <cp:revision>4</cp:revision>
  <cp:lastPrinted>2016-06-10T16:26:00Z</cp:lastPrinted>
  <dcterms:created xsi:type="dcterms:W3CDTF">2016-06-10T16:26:00Z</dcterms:created>
  <dcterms:modified xsi:type="dcterms:W3CDTF">2023-09-06T22:02:00Z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ies>
</file>